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77" w:rsidRPr="00DE08A0" w:rsidRDefault="004C4777" w:rsidP="00DE08A0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r w:rsidRPr="00DE08A0">
        <w:rPr>
          <w:rFonts w:ascii="Nikosh" w:hAnsi="Nikosh" w:cs="Nikosh"/>
          <w:b/>
          <w:sz w:val="32"/>
          <w:szCs w:val="32"/>
          <w:u w:val="single"/>
        </w:rPr>
        <w:t>মাস্টার ট্রেইনার পুল গঠনের লক্ষ্যে সিনিয়র প্রশিক্ষক/প্রশিক্ষকে</w:t>
      </w:r>
      <w:proofErr w:type="gramStart"/>
      <w:r w:rsidRPr="00DE08A0">
        <w:rPr>
          <w:rFonts w:ascii="Nikosh" w:hAnsi="Nikosh" w:cs="Nikosh"/>
          <w:b/>
          <w:sz w:val="32"/>
          <w:szCs w:val="32"/>
          <w:u w:val="single"/>
        </w:rPr>
        <w:t>র  (</w:t>
      </w:r>
      <w:proofErr w:type="gramEnd"/>
      <w:r w:rsidRPr="00DE08A0">
        <w:rPr>
          <w:rFonts w:ascii="Nikosh" w:hAnsi="Nikosh" w:cs="Nikosh"/>
          <w:b/>
          <w:sz w:val="32"/>
          <w:szCs w:val="32"/>
          <w:u w:val="single"/>
        </w:rPr>
        <w:t>১৯২ জন) তালিকা:</w:t>
      </w:r>
    </w:p>
    <w:tbl>
      <w:tblPr>
        <w:tblW w:w="21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568"/>
        <w:gridCol w:w="1260"/>
        <w:gridCol w:w="720"/>
        <w:gridCol w:w="2942"/>
        <w:gridCol w:w="2970"/>
        <w:gridCol w:w="2700"/>
        <w:gridCol w:w="28"/>
        <w:gridCol w:w="3392"/>
        <w:gridCol w:w="28"/>
        <w:gridCol w:w="1772"/>
        <w:gridCol w:w="28"/>
        <w:gridCol w:w="4136"/>
      </w:tblGrid>
      <w:tr w:rsidR="00C84B3B" w:rsidRPr="001F2B26" w:rsidTr="004C4777">
        <w:trPr>
          <w:gridAfter w:val="2"/>
          <w:wAfter w:w="4164" w:type="dxa"/>
          <w:trHeight w:val="336"/>
          <w:tblHeader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8"/>
                <w:szCs w:val="28"/>
              </w:rPr>
            </w:pPr>
            <w:r w:rsidRPr="001F2B26">
              <w:rPr>
                <w:sz w:val="28"/>
                <w:szCs w:val="28"/>
              </w:rPr>
              <w:br w:type="page"/>
            </w:r>
            <w:r w:rsidRPr="001F2B26">
              <w:rPr>
                <w:rFonts w:ascii="Nikosh" w:eastAsia="Times New Roman" w:hAnsi="Nikosh" w:cs="Nikosh"/>
                <w:sz w:val="28"/>
                <w:szCs w:val="28"/>
              </w:rPr>
              <w:t>বিভাগ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8"/>
                <w:szCs w:val="28"/>
              </w:rPr>
            </w:pPr>
            <w:r w:rsidRPr="001F2B26">
              <w:rPr>
                <w:rFonts w:ascii="Nikosh" w:eastAsia="Times New Roman" w:hAnsi="Nikosh" w:cs="Nikosh"/>
                <w:sz w:val="28"/>
                <w:szCs w:val="28"/>
              </w:rPr>
              <w:t>নং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8"/>
                <w:szCs w:val="28"/>
              </w:rPr>
            </w:pPr>
            <w:r w:rsidRPr="001F2B26">
              <w:rPr>
                <w:rFonts w:ascii="Nikosh" w:eastAsia="Times New Roman" w:hAnsi="Nikosh" w:cs="Nikosh"/>
                <w:sz w:val="28"/>
                <w:szCs w:val="28"/>
              </w:rPr>
              <w:t>জেলার নাম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4430EC" w:rsidRDefault="00C84B3B" w:rsidP="007D0373">
            <w:pPr>
              <w:spacing w:after="0" w:line="240" w:lineRule="auto"/>
              <w:ind w:left="29" w:right="-506"/>
              <w:rPr>
                <w:rFonts w:ascii="Nikosh" w:hAnsi="Nikosh" w:cs="Nikosh"/>
                <w:sz w:val="26"/>
                <w:szCs w:val="26"/>
              </w:rPr>
            </w:pPr>
            <w:r w:rsidRPr="004430EC">
              <w:rPr>
                <w:rFonts w:ascii="Nikosh" w:hAnsi="Nikosh" w:cs="Nikosh"/>
                <w:sz w:val="26"/>
                <w:szCs w:val="26"/>
              </w:rPr>
              <w:t>প্রশিক্ষকের নাম ও পদবী (ট্রেড সহ)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4430EC" w:rsidRDefault="00C84B3B" w:rsidP="007D0373">
            <w:pPr>
              <w:spacing w:after="0" w:line="240" w:lineRule="auto"/>
              <w:ind w:left="29" w:right="-506"/>
              <w:rPr>
                <w:rFonts w:ascii="Nikosh" w:hAnsi="Nikosh" w:cs="Nikosh"/>
                <w:sz w:val="26"/>
                <w:szCs w:val="26"/>
              </w:rPr>
            </w:pPr>
            <w:r w:rsidRPr="004430EC">
              <w:rPr>
                <w:rFonts w:ascii="Nikosh" w:hAnsi="Nikosh" w:cs="Nikosh"/>
                <w:sz w:val="26"/>
                <w:szCs w:val="26"/>
              </w:rPr>
              <w:t>কর্মস্থলের ঠিকানা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4430EC" w:rsidRDefault="00C84B3B" w:rsidP="007D0373">
            <w:pPr>
              <w:spacing w:after="0" w:line="240" w:lineRule="auto"/>
              <w:ind w:left="29" w:right="72"/>
              <w:rPr>
                <w:rFonts w:ascii="Nikosh" w:hAnsi="Nikosh" w:cs="Nikosh"/>
                <w:sz w:val="26"/>
                <w:szCs w:val="26"/>
              </w:rPr>
            </w:pPr>
            <w:r w:rsidRPr="004430EC">
              <w:rPr>
                <w:rFonts w:ascii="Nikosh" w:hAnsi="Nikosh" w:cs="Nikosh"/>
                <w:sz w:val="26"/>
                <w:szCs w:val="26"/>
              </w:rPr>
              <w:t>শিক্ষাগত যোগ্যতা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4430EC" w:rsidRDefault="00C84B3B" w:rsidP="007D0373">
            <w:pPr>
              <w:spacing w:after="0" w:line="240" w:lineRule="auto"/>
              <w:ind w:left="29" w:right="-506"/>
              <w:rPr>
                <w:rFonts w:ascii="Nikosh" w:hAnsi="Nikosh" w:cs="Nikosh"/>
                <w:sz w:val="26"/>
                <w:szCs w:val="26"/>
              </w:rPr>
            </w:pPr>
            <w:r w:rsidRPr="004430EC">
              <w:rPr>
                <w:rFonts w:ascii="Nikosh" w:hAnsi="Nikosh" w:cs="Nikosh"/>
                <w:sz w:val="26"/>
                <w:szCs w:val="26"/>
              </w:rPr>
              <w:t>ই-মেইল ও মোবাইল নং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4430EC" w:rsidRDefault="00C84B3B" w:rsidP="007D0373">
            <w:pPr>
              <w:spacing w:after="0" w:line="240" w:lineRule="auto"/>
              <w:ind w:left="29" w:right="-506"/>
              <w:rPr>
                <w:rFonts w:ascii="Nikosh" w:hAnsi="Nikosh" w:cs="Nikosh"/>
                <w:sz w:val="26"/>
                <w:szCs w:val="26"/>
              </w:rPr>
            </w:pPr>
            <w:r w:rsidRPr="004430EC">
              <w:rPr>
                <w:rFonts w:ascii="Nikosh" w:hAnsi="Nikosh" w:cs="Nikosh"/>
                <w:sz w:val="26"/>
                <w:szCs w:val="26"/>
              </w:rPr>
              <w:t>অবসর গ্রহণের তারিখ</w:t>
            </w:r>
          </w:p>
        </w:tc>
      </w:tr>
      <w:tr w:rsidR="00C84B3B" w:rsidRPr="001F2B26" w:rsidTr="004C4777">
        <w:trPr>
          <w:gridAfter w:val="1"/>
          <w:wAfter w:w="4136" w:type="dxa"/>
          <w:trHeight w:val="178"/>
        </w:trPr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sz w:val="20"/>
                <w:szCs w:val="20"/>
              </w:rPr>
              <w:br w:type="page"/>
            </w:r>
            <w:r w:rsidRPr="001F2B26">
              <w:rPr>
                <w:sz w:val="20"/>
                <w:szCs w:val="20"/>
              </w:rPr>
              <w:br w:type="page"/>
            </w: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ঢাকা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১.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ঢাকা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AB2AC5">
              <w:rPr>
                <w:rFonts w:ascii="Nikosh" w:hAnsi="Nikosh" w:cs="Nikosh"/>
                <w:sz w:val="20"/>
                <w:szCs w:val="20"/>
              </w:rPr>
              <w:t>০১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মোঃ আনোয়ার পাশা খান সিনিয়র প্রশিক্ষক (দপ্ত্রর-বিজ্ঞান)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 xml:space="preserve">ঢাকা জেলা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এম. কম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6" w:history="1">
              <w:r w:rsidR="00C84B3B" w:rsidRPr="001F2B26">
                <w:rPr>
                  <w:rStyle w:val="Hyperlink"/>
                  <w:color w:val="auto"/>
                  <w:sz w:val="20"/>
                  <w:szCs w:val="20"/>
                </w:rPr>
                <w:t>Pashakhan109@gmail.com</w:t>
              </w:r>
            </w:hyperlink>
            <w:r w:rsidR="00C84B3B" w:rsidRPr="001F2B26">
              <w:rPr>
                <w:sz w:val="20"/>
                <w:szCs w:val="20"/>
              </w:rPr>
              <w:t xml:space="preserve"> 01684552490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১০/০৬/২০৩৭</w:t>
            </w:r>
          </w:p>
        </w:tc>
      </w:tr>
      <w:tr w:rsidR="00C84B3B" w:rsidRPr="001F2B26" w:rsidTr="004C4777">
        <w:trPr>
          <w:gridAfter w:val="1"/>
          <w:wAfter w:w="4136" w:type="dxa"/>
          <w:trHeight w:val="178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 xml:space="preserve">রোকেয়া আক্তার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মিরপুর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মাস্টার্স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rmala UI" w:hAnsi="Nirmala UI" w:cs="Nirmala UI"/>
                <w:sz w:val="20"/>
                <w:szCs w:val="20"/>
              </w:rPr>
            </w:pPr>
            <w:hyperlink r:id="rId7" w:history="1">
              <w:r w:rsidR="00C84B3B" w:rsidRPr="001F2B26">
                <w:rPr>
                  <w:rStyle w:val="Hyperlink"/>
                  <w:rFonts w:ascii="Nirmala UI" w:hAnsi="Nirmala UI" w:cs="Nirmala UI"/>
                  <w:color w:val="auto"/>
                  <w:sz w:val="20"/>
                  <w:szCs w:val="20"/>
                </w:rPr>
                <w:t>Rakter233@gmail.com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rmala UI" w:hAnsi="Nirmala UI" w:cs="Nirmala UI"/>
                <w:sz w:val="20"/>
                <w:szCs w:val="20"/>
              </w:rPr>
            </w:pPr>
            <w:r w:rsidRPr="001F2B26">
              <w:rPr>
                <w:rFonts w:ascii="Nirmala UI" w:hAnsi="Nirmala UI" w:cs="Nirmala UI"/>
                <w:sz w:val="20"/>
                <w:szCs w:val="20"/>
              </w:rPr>
              <w:t>01712935233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০১/১১/২০৩২</w:t>
            </w:r>
          </w:p>
        </w:tc>
      </w:tr>
      <w:tr w:rsidR="00C84B3B" w:rsidRPr="001F2B26" w:rsidTr="004C4777">
        <w:trPr>
          <w:gridAfter w:val="1"/>
          <w:wAfter w:w="4136" w:type="dxa"/>
          <w:trHeight w:val="23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1F2B26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মোঃ তাফাজ্জল হোসেন পাটওয়ারী</w:t>
            </w:r>
          </w:p>
          <w:p w:rsidR="00C84B3B" w:rsidRPr="001F2B26" w:rsidRDefault="00C84B3B" w:rsidP="001F2B26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প্রশিক্ষক (রেফ্রিজারেশন)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1F2B26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মিরপুর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1F2B26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ডিপ্লোমা ইনইঞ্জিনিয়ারিং (রেফ্রিজারেশন এন্ড এয়ার কন্ডিশনিং টেকনোলজি)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1F2B26">
            <w:pPr>
              <w:spacing w:after="0" w:line="240" w:lineRule="auto"/>
              <w:ind w:left="29" w:right="100"/>
              <w:rPr>
                <w:rFonts w:ascii="Nirmala UI" w:hAnsi="Nirmala UI" w:cs="Nirmala UI"/>
                <w:sz w:val="20"/>
                <w:szCs w:val="20"/>
              </w:rPr>
            </w:pPr>
            <w:hyperlink r:id="rId8" w:history="1">
              <w:r w:rsidR="00C84B3B" w:rsidRPr="001F2B26">
                <w:rPr>
                  <w:rStyle w:val="Hyperlink"/>
                  <w:rFonts w:ascii="Nirmala UI" w:hAnsi="Nirmala UI" w:cs="Nirmala UI"/>
                  <w:color w:val="auto"/>
                  <w:sz w:val="20"/>
                  <w:szCs w:val="20"/>
                </w:rPr>
                <w:t>Patwary.dyd@gmail.com</w:t>
              </w:r>
            </w:hyperlink>
          </w:p>
          <w:p w:rsidR="00C84B3B" w:rsidRPr="001F2B26" w:rsidRDefault="00C84B3B" w:rsidP="001F2B26">
            <w:pPr>
              <w:spacing w:after="0" w:line="240" w:lineRule="auto"/>
              <w:ind w:left="29" w:right="100"/>
              <w:rPr>
                <w:rFonts w:ascii="Nirmala UI" w:hAnsi="Nirmala UI" w:cs="Nirmala UI"/>
                <w:sz w:val="20"/>
                <w:szCs w:val="20"/>
              </w:rPr>
            </w:pPr>
            <w:r w:rsidRPr="001F2B26">
              <w:rPr>
                <w:rFonts w:ascii="Nirmala UI" w:hAnsi="Nirmala UI" w:cs="Nirmala UI"/>
                <w:sz w:val="20"/>
                <w:szCs w:val="20"/>
              </w:rPr>
              <w:t>01715687189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1F2B26">
            <w:pPr>
              <w:spacing w:after="0" w:line="240" w:lineRule="auto"/>
              <w:ind w:left="29" w:right="100"/>
              <w:rPr>
                <w:rFonts w:ascii="SutonnyOMJ" w:hAnsi="SutonnyOMJ" w:cs="SutonnyOMJ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০১/০৯/২০৩৩</w:t>
            </w:r>
          </w:p>
        </w:tc>
      </w:tr>
      <w:tr w:rsidR="00C84B3B" w:rsidRPr="001F2B26" w:rsidTr="004C4777">
        <w:trPr>
          <w:gridAfter w:val="1"/>
          <w:wAfter w:w="4136" w:type="dxa"/>
          <w:trHeight w:val="23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মোঃ আমির হোসেন</w:t>
            </w:r>
          </w:p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প্রশিক্ষক (ইলেক্ট্রিক্যাল এন্ড হাউজওয়্যারিং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ঢাকা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SutonnyOMJ" w:hAnsi="SutonnyOMJ" w:cs="SutonnyOMJ"/>
                <w:sz w:val="20"/>
                <w:szCs w:val="20"/>
              </w:rPr>
              <w:t>ডিপ্লোমা ইনইঞ্জিনিয়ারিং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০১৭৯০২৫২৬৪৪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০৯/০৭/২০৩৫</w:t>
            </w:r>
          </w:p>
        </w:tc>
      </w:tr>
      <w:tr w:rsidR="00C84B3B" w:rsidRPr="001F2B26" w:rsidTr="004C4777">
        <w:trPr>
          <w:gridAfter w:val="1"/>
          <w:wAfter w:w="4136" w:type="dxa"/>
          <w:trHeight w:val="23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36EE1">
              <w:rPr>
                <w:rFonts w:ascii="Nikosh" w:hAnsi="Nikosh" w:cs="Nikosh"/>
                <w:sz w:val="20"/>
                <w:szCs w:val="20"/>
              </w:rPr>
              <w:t>মা</w:t>
            </w:r>
            <w:r>
              <w:rPr>
                <w:rFonts w:ascii="Nikosh" w:hAnsi="Nikosh" w:cs="Nikosh"/>
                <w:sz w:val="20"/>
                <w:szCs w:val="20"/>
              </w:rPr>
              <w:t>কসুদা আক্তার</w:t>
            </w:r>
          </w:p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ঢাকা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বিএসসি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০১৬৭০৮২৯২৮৭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১৪/০১/২০৩৪</w:t>
            </w:r>
          </w:p>
        </w:tc>
      </w:tr>
      <w:tr w:rsidR="00C84B3B" w:rsidRPr="001F2B26" w:rsidTr="004C4777">
        <w:trPr>
          <w:gridAfter w:val="1"/>
          <w:wAfter w:w="4136" w:type="dxa"/>
          <w:trHeight w:val="23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মানছুরা বেগম</w:t>
            </w:r>
          </w:p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ঢাকা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০১৯১৫৮৭৯০৬৪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36EE1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০৩/০৫/২০৩১</w:t>
            </w:r>
          </w:p>
        </w:tc>
      </w:tr>
      <w:tr w:rsidR="00C84B3B" w:rsidRPr="001F2B26" w:rsidTr="006E5BB7">
        <w:trPr>
          <w:gridAfter w:val="1"/>
          <w:wAfter w:w="4136" w:type="dxa"/>
          <w:trHeight w:val="435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নাজির উদ্দিন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সাভার,ঢাকা।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বিএসসি (অনার্স)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(পশুপালন)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nazirytcdyd@gmail.com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০১৭৫৩৬৭৩১৯১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০৬/০৩/২০২৯খ্রি:</w:t>
            </w:r>
          </w:p>
        </w:tc>
      </w:tr>
      <w:tr w:rsidR="00C84B3B" w:rsidRPr="001F2B26" w:rsidTr="006E5BB7">
        <w:trPr>
          <w:gridAfter w:val="1"/>
          <w:wAfter w:w="4136" w:type="dxa"/>
          <w:trHeight w:val="516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B74D69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9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নরসিংদী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মাকজানা আছরার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প্রশিক্ষক(পোশ</w:t>
            </w:r>
            <w:r>
              <w:rPr>
                <w:rFonts w:ascii="NikoshBAN" w:hAnsi="NikoshBAN" w:cs="NikoshBAN"/>
                <w:sz w:val="20"/>
                <w:szCs w:val="20"/>
              </w:rPr>
              <w:t>া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উপপরিচালকের কার্যালয়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অধিদপ্তর,নরসিংদী।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এম,কম (ব্যবস্থাপনা)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এল,এল,বি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C84B3B" w:rsidRPr="001F2B26">
                <w:rPr>
                  <w:rFonts w:ascii="Times New Roman" w:hAnsi="Times New Roman" w:cs="Times New Roman"/>
                  <w:sz w:val="20"/>
                  <w:szCs w:val="20"/>
                </w:rPr>
                <w:t>makjana71@gmail.com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01852- 960488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০১/০৬/২০৩০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এনামুল হক মিয়া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উপপরিচালকের কার্যালয়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অধিদপ্তর, নরসিংদী।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 এস,সি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C84B3B" w:rsidRPr="001F2B26">
                <w:rPr>
                  <w:rFonts w:ascii="Times New Roman" w:hAnsi="Times New Roman" w:cs="Times New Roman"/>
                  <w:sz w:val="20"/>
                  <w:szCs w:val="20"/>
                </w:rPr>
                <w:t>anamulhoq72@gmail.com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Times New Roman" w:hAnsi="Times New Roman"/>
                <w:sz w:val="20"/>
                <w:szCs w:val="20"/>
              </w:rPr>
            </w:pPr>
            <w:r w:rsidRPr="001F2B26">
              <w:rPr>
                <w:rFonts w:ascii="Times New Roman" w:hAnsi="Times New Roman"/>
                <w:sz w:val="20"/>
                <w:szCs w:val="20"/>
              </w:rPr>
              <w:t>01927- 809046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০১/০১/২০৩১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সাবিকুন নাহার স্বাতী</w:t>
            </w:r>
          </w:p>
          <w:p w:rsidR="00C84B3B" w:rsidRPr="001F2B26" w:rsidRDefault="00C84B3B" w:rsidP="00953E42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প্রশিক্ষক (মৎস্য)    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কেন্দ্র,যুব উন্নয়ন অধিপ্তর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নরসিংদী জেলা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এম,এস,সি (ফিসারিজ)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01754871647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30/04/2051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B74D69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গাজীপুর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মোছাঃ হাছিনা জহুরা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অদিদপ্তর,গাজীপুর।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বি.এ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Times New Roman" w:hAnsi="Times New Roman"/>
                <w:sz w:val="20"/>
                <w:szCs w:val="20"/>
              </w:rPr>
            </w:pPr>
            <w:r w:rsidRPr="001F2B26">
              <w:rPr>
                <w:rFonts w:ascii="Times New Roman" w:hAnsi="Times New Roman"/>
                <w:sz w:val="20"/>
                <w:szCs w:val="20"/>
              </w:rPr>
              <w:t>hasinajobo@gmail.com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০১৭৪৫৫৮৫৮৭৫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১৩-০৮-২০৩০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জাহিদুল ইসলাম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(রেফ্রিজারেশন এন্ড এয়ারকন্ডিশনিং)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অদিদপ্তর,গাজীপুর।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ডিপ্লোমা ইন ইঞ্জিনিয়ারিং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(রেফ্রিজারেশন এন্ড এয়ারকন্ডিশনিং)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০১৭১৬৪৭৪৫২৫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Times New Roman" w:hAnsi="Times New Roman"/>
                <w:sz w:val="20"/>
                <w:szCs w:val="20"/>
              </w:rPr>
            </w:pPr>
            <w:r w:rsidRPr="001F2B26">
              <w:rPr>
                <w:rFonts w:ascii="Times New Roman" w:hAnsi="Times New Roman"/>
                <w:sz w:val="20"/>
                <w:szCs w:val="20"/>
              </w:rPr>
              <w:t>Jahid45250@ gmail. 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৩০-১২-২০৩৬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B74D69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হাবিবুর রহমান,সিনিয়র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শহীদ আহসান উল্লাহ মাস্টার যুব প্রশিক্ষণ কেন্দ্র, যুব উন্নয়ন অদিদপ্তর, গাজীপুর।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বি.এসসি. </w:t>
            </w:r>
            <w:proofErr w:type="gramStart"/>
            <w:r w:rsidRPr="001F2B26">
              <w:rPr>
                <w:rFonts w:ascii="NikoshBAN" w:hAnsi="NikoshBAN" w:cs="NikoshBAN"/>
                <w:sz w:val="20"/>
                <w:szCs w:val="20"/>
              </w:rPr>
              <w:t>এ.এইচ(</w:t>
            </w:r>
            <w:proofErr w:type="gramEnd"/>
            <w:r w:rsidRPr="001F2B26">
              <w:rPr>
                <w:rFonts w:ascii="NikoshBAN" w:hAnsi="NikoshBAN" w:cs="NikoshBAN"/>
                <w:sz w:val="20"/>
                <w:szCs w:val="20"/>
              </w:rPr>
              <w:t>বাকৃবি)এম.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এস ইন ডিজাষ্টার ম্যানেজমেন্ট (ঢাবি)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tabs>
                <w:tab w:val="left" w:pos="2805"/>
              </w:tabs>
              <w:spacing w:after="0" w:line="240" w:lineRule="auto"/>
              <w:ind w:left="29" w:right="100"/>
              <w:rPr>
                <w:rFonts w:ascii="NikoshBAN" w:eastAsia="Calibri" w:hAnsi="NikoshBAN" w:cs="NikoshBAN"/>
                <w:sz w:val="20"/>
                <w:szCs w:val="20"/>
              </w:rPr>
            </w:pPr>
            <w:r w:rsidRPr="001F2B26">
              <w:rPr>
                <w:rFonts w:ascii="Times New Roman" w:eastAsia="Calibri" w:hAnsi="Times New Roman"/>
                <w:sz w:val="20"/>
                <w:szCs w:val="20"/>
              </w:rPr>
              <w:t>ytchabib@gmail.com</w:t>
            </w:r>
            <w:r w:rsidRPr="001F2B26">
              <w:rPr>
                <w:rFonts w:ascii="NikoshBAN" w:eastAsia="Calibri" w:hAnsi="NikoshBAN" w:cs="NikoshBAN"/>
                <w:sz w:val="20"/>
                <w:szCs w:val="20"/>
              </w:rPr>
              <w:t xml:space="preserve">   </w:t>
            </w:r>
          </w:p>
          <w:p w:rsidR="00C84B3B" w:rsidRPr="001F2B26" w:rsidRDefault="00C84B3B" w:rsidP="00953E42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০১৫৫৮৩২০৩৬০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12-08-2036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686B82" w:rsidRDefault="00C84B3B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7B4F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707B4F">
              <w:rPr>
                <w:rFonts w:ascii="Nikosh" w:hAnsi="Nikosh" w:cs="Nikosh"/>
              </w:rPr>
              <w:t>শরীয়তপুর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মোঃ মনিরুজ্জামান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প্রশিক্ষক (ইলেকট্রনিক্স)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উপপরিচালকের কার্যালয়,যুব উন্নয়ন অধিদপ্তর,শরীয়তপুর।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বি.এস.সি-ইন ইঞ্জিনিয়ারিং(ইইই)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monir.zman201489@gmail.com   01735016763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 xml:space="preserve">৩০/০৯/২০৪১ 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মোঃ সাঈদ শাহরিয়ার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 xml:space="preserve">সিনিয়র ইনস্ট্রাকটর (মৎস্য)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B74D6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 xml:space="preserve">শেখ কামাল যুব প্রশিক্ষণ কেন্দ্র, 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শরীয়তপুর।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স্নাতকোত্তর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hyperlink r:id="rId13" w:history="1">
              <w:r w:rsidR="00C84B3B" w:rsidRPr="001F2B26">
                <w:rPr>
                  <w:rStyle w:val="Hyperlink"/>
                  <w:rFonts w:ascii="Nikosh" w:hAnsi="Nikosh" w:cs="Nikosh" w:hint="cs"/>
                  <w:color w:val="auto"/>
                  <w:sz w:val="20"/>
                  <w:szCs w:val="20"/>
                  <w:cs/>
                  <w:lang w:bidi="bn-IN"/>
                </w:rPr>
                <w:t>mdsayedshariar @gmail.com</w:t>
              </w:r>
            </w:hyperlink>
            <w:r w:rsidR="00C84B3B" w:rsidRPr="001F2B26">
              <w:rPr>
                <w:sz w:val="20"/>
                <w:szCs w:val="20"/>
              </w:rPr>
              <w:t xml:space="preserve"> </w:t>
            </w:r>
            <w:r w:rsidR="00C84B3B"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01711384811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১০/০৮/২০৩৩ 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C84B3B">
              <w:rPr>
                <w:rFonts w:ascii="Nikosh" w:hAnsi="Nikosh" w:cs="Nikosh"/>
                <w:sz w:val="20"/>
                <w:szCs w:val="20"/>
                <w:lang w:bidi="bn-IN"/>
              </w:rPr>
              <w:t>১৬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 xml:space="preserve"> মোঃ তৌফিকুর রহমান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সিনিয়র প্রশিক্ষক (কৃষি)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7B4F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707B4F">
              <w:rPr>
                <w:rFonts w:ascii="Nikosh" w:hAnsi="Nikosh" w:cs="Nikosh"/>
                <w:sz w:val="20"/>
                <w:szCs w:val="20"/>
                <w:lang w:bidi="bn-IN"/>
              </w:rPr>
              <w:t xml:space="preserve">শেখ কামাল যুব প্রশিক্ষণ কেন্দ্র, </w:t>
            </w:r>
            <w:r w:rsidRPr="00707B4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যুব উন্নয়ন অধিদপ্তর</w:t>
            </w:r>
            <w:r w:rsidRPr="00707B4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, </w:t>
            </w:r>
            <w:r w:rsidRPr="00707B4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শরীয়তপুর।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7B4F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707B4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বি.এস.সি-এজি </w:t>
            </w:r>
          </w:p>
          <w:p w:rsidR="00C84B3B" w:rsidRPr="00707B4F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707B4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এম.এস.ইন এগ্রোনমী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7B4F" w:rsidRDefault="00114313" w:rsidP="007D0373">
            <w:pPr>
              <w:spacing w:after="0" w:line="240" w:lineRule="auto"/>
              <w:ind w:left="29" w:right="100"/>
              <w:rPr>
                <w:rStyle w:val="Hyperlink"/>
                <w:rFonts w:ascii="Nikosh" w:hAnsi="Nikosh" w:cs="Nikosh"/>
                <w:color w:val="auto"/>
                <w:sz w:val="20"/>
                <w:szCs w:val="20"/>
                <w:lang w:bidi="bn-IN"/>
              </w:rPr>
            </w:pPr>
            <w:r w:rsidRPr="00707B4F">
              <w:rPr>
                <w:rFonts w:ascii="Nikosh" w:hAnsi="Nikosh" w:cs="Nikosh"/>
                <w:sz w:val="20"/>
                <w:szCs w:val="20"/>
                <w:lang w:bidi="bn-IN"/>
              </w:rPr>
              <w:fldChar w:fldCharType="begin"/>
            </w:r>
            <w:r w:rsidR="00C84B3B" w:rsidRPr="00707B4F">
              <w:rPr>
                <w:rFonts w:ascii="Nikosh" w:hAnsi="Nikosh" w:cs="Nikosh"/>
                <w:sz w:val="20"/>
                <w:szCs w:val="20"/>
                <w:lang w:bidi="bn-IN"/>
              </w:rPr>
              <w:instrText xml:space="preserve"> HYPERLINK "mailto:trahmankhan11@gmail.com" </w:instrText>
            </w:r>
            <w:r w:rsidRPr="00707B4F">
              <w:rPr>
                <w:rFonts w:ascii="Nikosh" w:hAnsi="Nikosh" w:cs="Nikosh"/>
                <w:sz w:val="20"/>
                <w:szCs w:val="20"/>
                <w:lang w:bidi="bn-IN"/>
              </w:rPr>
              <w:fldChar w:fldCharType="separate"/>
            </w:r>
            <w:r w:rsidR="00C84B3B" w:rsidRPr="00707B4F">
              <w:rPr>
                <w:rStyle w:val="Hyperlink"/>
                <w:rFonts w:ascii="Nikosh" w:hAnsi="Nikosh" w:cs="Nikosh"/>
                <w:color w:val="auto"/>
                <w:sz w:val="20"/>
                <w:szCs w:val="20"/>
                <w:lang w:bidi="bn-IN"/>
              </w:rPr>
              <w:t>trahmankhan11</w:t>
            </w:r>
          </w:p>
          <w:p w:rsidR="00C84B3B" w:rsidRPr="00707B4F" w:rsidRDefault="00C84B3B" w:rsidP="00B74D6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707B4F">
              <w:rPr>
                <w:rStyle w:val="Hyperlink"/>
                <w:rFonts w:ascii="Nikosh" w:hAnsi="Nikosh" w:cs="Nikosh"/>
                <w:color w:val="auto"/>
                <w:sz w:val="20"/>
                <w:szCs w:val="20"/>
                <w:lang w:bidi="bn-IN"/>
              </w:rPr>
              <w:t>@gmail.com</w:t>
            </w:r>
            <w:r w:rsidR="00114313" w:rsidRPr="00707B4F">
              <w:rPr>
                <w:rFonts w:ascii="Nikosh" w:hAnsi="Nikosh" w:cs="Nikosh"/>
                <w:sz w:val="20"/>
                <w:szCs w:val="20"/>
                <w:lang w:bidi="bn-IN"/>
              </w:rPr>
              <w:fldChar w:fldCharType="end"/>
            </w:r>
            <w:r w:rsidRPr="00707B4F">
              <w:rPr>
                <w:rFonts w:ascii="Nikosh" w:hAnsi="Nikosh" w:cs="Nikosh"/>
                <w:sz w:val="20"/>
                <w:szCs w:val="20"/>
                <w:lang w:bidi="bn-IN"/>
              </w:rPr>
              <w:t xml:space="preserve"> 01715308514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7B4F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707B4F">
              <w:rPr>
                <w:rFonts w:ascii="NikoshBAN" w:hAnsi="NikoshBAN" w:cs="NikoshBAN"/>
                <w:sz w:val="20"/>
                <w:szCs w:val="20"/>
                <w:lang w:bidi="bn-IN"/>
              </w:rPr>
              <w:t>21/12/2031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B74D69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4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নারায়ণগঞ্জ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C84B3B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C84B3B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 xml:space="preserve">Rbve †gvt gwnDwÏb miKvi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 xml:space="preserve">cÖwkÿK (Kw¤úDUvi)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Dc cwiPvj‡Ki Kvh©vjq, hye Dbœqb Awa`ßi, bvivqYMÄ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GgGmwm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sz w:val="20"/>
                <w:szCs w:val="20"/>
              </w:rPr>
            </w:pPr>
            <w:r w:rsidRPr="001F2B26">
              <w:rPr>
                <w:sz w:val="20"/>
                <w:szCs w:val="20"/>
              </w:rPr>
              <w:t>ictmohi21@gmail.com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01716001535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01-09-2030 wLª.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C84B3B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C84B3B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 xml:space="preserve"> Rbve gvngy`yj nvmvb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cÖwkÿK (‡iwd«ÖRv‡ikb)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6E5BB7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Dc cwiPvj‡Ki Kvh©vjq, hye Dbœqb Awa`ßi, bvivqYMÄ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wW‡cøvgv-Bb- BwÄwbqvwis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hyperlink r:id="rId15" w:history="1">
              <w:r w:rsidR="00C84B3B" w:rsidRPr="001F2B26">
                <w:rPr>
                  <w:rStyle w:val="Hyperlink"/>
                  <w:color w:val="auto"/>
                  <w:sz w:val="20"/>
                  <w:szCs w:val="20"/>
                </w:rPr>
                <w:t>mahmudulhasan541983@gmail.com</w:t>
              </w:r>
            </w:hyperlink>
            <w:r w:rsidR="00C84B3B" w:rsidRPr="001F2B26">
              <w:rPr>
                <w:sz w:val="20"/>
                <w:szCs w:val="20"/>
              </w:rPr>
              <w:t xml:space="preserve">, </w:t>
            </w:r>
            <w:r w:rsidR="00C84B3B" w:rsidRPr="001F2B26">
              <w:rPr>
                <w:rFonts w:ascii="SutonnyMJ" w:hAnsi="SutonnyMJ" w:cs="SutonnyMJ"/>
                <w:sz w:val="20"/>
                <w:szCs w:val="20"/>
              </w:rPr>
              <w:t>01911566536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05-04-2042 wLª.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C84B3B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C84B3B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B74D69">
              <w:rPr>
                <w:rFonts w:ascii="Nikosh" w:hAnsi="Nikosh" w:cs="Nikosh"/>
                <w:sz w:val="20"/>
                <w:szCs w:val="20"/>
              </w:rPr>
              <w:t>মোঃ রফিকুল ইসলাম</w:t>
            </w:r>
          </w:p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B74D69">
              <w:rPr>
                <w:rFonts w:ascii="Nikosh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B74D69">
              <w:rPr>
                <w:rFonts w:ascii="Nikosh" w:hAnsi="Nikosh" w:cs="Nikosh"/>
                <w:sz w:val="20"/>
                <w:szCs w:val="20"/>
              </w:rPr>
              <w:t>যুব প্রশিক্ষন কেন্দ্র</w:t>
            </w:r>
          </w:p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B74D69">
              <w:rPr>
                <w:rFonts w:ascii="Nikosh" w:hAnsi="Nikosh" w:cs="Nikosh"/>
                <w:sz w:val="20"/>
                <w:szCs w:val="20"/>
              </w:rPr>
              <w:t>যুব উন্নয়ন অধিদপ্তর নারায়ণগঞ্জ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9">
              <w:rPr>
                <w:rFonts w:ascii="Times New Roman" w:hAnsi="Times New Roman" w:cs="Times New Roman"/>
                <w:sz w:val="20"/>
                <w:szCs w:val="20"/>
              </w:rPr>
              <w:t>BscAg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6" w:history="1">
              <w:r w:rsidR="00C84B3B" w:rsidRPr="00B74D69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i.rafiqul8019@gmail.com</w:t>
              </w:r>
            </w:hyperlink>
          </w:p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B74D69">
              <w:rPr>
                <w:rFonts w:ascii="Nikosh" w:hAnsi="Nikosh" w:cs="Nikosh"/>
                <w:sz w:val="20"/>
                <w:szCs w:val="20"/>
              </w:rPr>
              <w:t>01965860875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B74D69" w:rsidRDefault="00C84B3B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74D69">
              <w:rPr>
                <w:rFonts w:ascii="Times New Roman" w:hAnsi="Times New Roman" w:cs="Times New Roman"/>
                <w:sz w:val="20"/>
                <w:szCs w:val="20"/>
              </w:rPr>
              <w:t>22.02.2034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686B82" w:rsidRDefault="00C84B3B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৬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7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টাঙ্গাইল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Cs/>
                <w:sz w:val="20"/>
                <w:szCs w:val="20"/>
              </w:rPr>
              <w:t>২০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 xml:space="preserve">জনাব মোঃ আবুল বাশার, </w:t>
            </w:r>
          </w:p>
          <w:p w:rsidR="00C84B3B" w:rsidRPr="001F2B26" w:rsidRDefault="00C84B3B" w:rsidP="00DE08A0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প্রশিক্ষক:</w:t>
            </w:r>
            <w:r w:rsidR="00DE08A0">
              <w:rPr>
                <w:rFonts w:ascii="Nikosh" w:eastAsia="Times New Roman" w:hAnsi="Nikosh" w:cs="Nikosh"/>
                <w:bCs/>
                <w:sz w:val="20"/>
                <w:szCs w:val="20"/>
              </w:rPr>
              <w:t>(</w:t>
            </w: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 xml:space="preserve"> আর,এ,সি</w:t>
            </w:r>
            <w:r w:rsidR="00DE08A0">
              <w:rPr>
                <w:rFonts w:ascii="Nikosh" w:eastAsia="Times New Roman" w:hAnsi="Nikosh" w:cs="Nikosh"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উপপরিচালকের কার্যালয়, যুব উন্নয়ন অধিদপ্তর টাঙ্গাইল জেলা।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ডিপ্লোমা ইন ইঞ্জিনিয়ারিং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engrbashar9@gmail.com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০১৬০১৬৬৪৪৫০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১৫-০৬-২০৩৮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Cs/>
                <w:sz w:val="20"/>
                <w:szCs w:val="20"/>
              </w:rPr>
              <w:t>২১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জনাব মোঃ রকিবুল হাসান</w:t>
            </w:r>
          </w:p>
          <w:p w:rsidR="00C84B3B" w:rsidRPr="001F2B26" w:rsidRDefault="00C84B3B" w:rsidP="00DE08A0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প্রশিক্ষক</w:t>
            </w:r>
            <w:r w:rsidR="00DE08A0">
              <w:rPr>
                <w:rFonts w:ascii="Nikosh" w:eastAsia="Times New Roman" w:hAnsi="Nikosh" w:cs="Nikosh"/>
                <w:bCs/>
                <w:sz w:val="20"/>
                <w:szCs w:val="20"/>
              </w:rPr>
              <w:t xml:space="preserve"> (</w:t>
            </w: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মৎস্য</w:t>
            </w:r>
            <w:r w:rsidR="00DE08A0">
              <w:rPr>
                <w:rFonts w:ascii="Nikosh" w:eastAsia="Times New Roman" w:hAnsi="Nikosh" w:cs="Nikosh"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উপপরিচালকের কার্যালয়, যুব উন্নয়ন অধিদপ্তর টাঙ্গাইল জেলা।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বি,এস,সি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(ফিশারীজ)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মাস্টার্স (একুয়াকালচার)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hasanrakibul.ru.92@gmail.com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০১৭৬১-১৬৬৭৫২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bCs/>
                <w:sz w:val="20"/>
                <w:szCs w:val="20"/>
              </w:rPr>
              <w:t>৩১-১২-২০৫১</w:t>
            </w:r>
          </w:p>
        </w:tc>
      </w:tr>
      <w:tr w:rsidR="00C84B3B" w:rsidRPr="001F2B26" w:rsidTr="004C4777">
        <w:trPr>
          <w:gridAfter w:val="1"/>
          <w:wAfter w:w="4136" w:type="dxa"/>
          <w:trHeight w:val="597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Vrinda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>তহুরা খাতুন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Vrinda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 xml:space="preserve">সিনিয়র প্রশিক্ষক(পশুপালন)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hye cÖwk¶Y †K›`ª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hye Dbœqb Awa`ßi, UvsMvBj|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Vrinda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>বি এস সি এ এ</w:t>
            </w:r>
            <w:r w:rsidRPr="001F2B26">
              <w:rPr>
                <w:rFonts w:ascii="SutonnyMJ" w:hAnsi="SutonnyMJ"/>
                <w:sz w:val="20"/>
                <w:szCs w:val="20"/>
              </w:rPr>
              <w:t>B</w:t>
            </w:r>
            <w:r w:rsidRPr="001F2B26">
              <w:rPr>
                <w:rFonts w:ascii="Nikosh" w:hAnsi="Nikosh" w:cs="Vrinda"/>
                <w:sz w:val="20"/>
                <w:szCs w:val="20"/>
              </w:rPr>
              <w:t xml:space="preserve">চ.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Vrinda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 xml:space="preserve">এম এস </w:t>
            </w:r>
            <w:r w:rsidRPr="001F2B26">
              <w:rPr>
                <w:rFonts w:ascii="SutonnyMJ" w:hAnsi="SutonnyMJ"/>
                <w:sz w:val="20"/>
                <w:szCs w:val="20"/>
              </w:rPr>
              <w:t>B</w:t>
            </w:r>
            <w:r w:rsidRPr="001F2B26">
              <w:rPr>
                <w:rFonts w:ascii="Nikosh" w:hAnsi="Nikosh" w:cs="Vrinda"/>
                <w:sz w:val="20"/>
                <w:szCs w:val="20"/>
              </w:rPr>
              <w:t>ন্ পোল্ট্রি সায়েন্স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Vrinda" w:hAnsi="Vrinda" w:cs="Vrinda"/>
                <w:sz w:val="20"/>
                <w:szCs w:val="20"/>
              </w:rPr>
            </w:pPr>
            <w:hyperlink r:id="rId18" w:history="1">
              <w:r w:rsidR="00C84B3B" w:rsidRPr="001F2B26">
                <w:rPr>
                  <w:rStyle w:val="Hyperlink"/>
                  <w:rFonts w:ascii="Vrinda" w:hAnsi="Vrinda" w:cs="Vrinda"/>
                  <w:color w:val="auto"/>
                  <w:sz w:val="20"/>
                  <w:szCs w:val="20"/>
                </w:rPr>
                <w:t>suswo77@gmail.com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Vrinda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>01712523483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>২৬/০৬/২০৩৬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Vrinda"/>
                <w:sz w:val="20"/>
                <w:szCs w:val="20"/>
              </w:rPr>
            </w:pPr>
            <w:r w:rsidRPr="001F2B26">
              <w:rPr>
                <w:rFonts w:ascii="Nikosh" w:hAnsi="Nikosh" w:cs="Vrinda"/>
                <w:sz w:val="20"/>
                <w:szCs w:val="20"/>
              </w:rPr>
              <w:t>খ্রিঃ ।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Default="00C84B3B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৭.</w:t>
            </w:r>
          </w:p>
          <w:p w:rsidR="00C84B3B" w:rsidRPr="00686B82" w:rsidRDefault="00C84B3B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9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কিশোরগঞ্জ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আলাউদ্দীন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(স্টেনো টাইপিং)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কিশোরগঞ্জ।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এম,এস,এস (রাষ্ট্র বিজ্ঞান)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="00C84B3B" w:rsidRPr="001F2B26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</w:rPr>
                <w:t>alauddinkishore@gmail.com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Arial" w:eastAsia="Times New Roman" w:hAnsi="Arial" w:cs="Arial"/>
                <w:sz w:val="20"/>
                <w:szCs w:val="20"/>
              </w:rPr>
              <w:t>01715-409289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lang w:val="it-IT"/>
              </w:rPr>
              <w:t>১৬.০২.২০৩১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মোহাম্মদ ফরহাদ হোসেন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কিশোরগঞ্জ।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বি.এ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Vrinda" w:eastAsia="Times New Roman" w:hAnsi="Vrinda" w:cs="Vrinda"/>
                <w:sz w:val="20"/>
                <w:szCs w:val="20"/>
              </w:rPr>
            </w:pPr>
            <w:hyperlink r:id="rId21" w:history="1">
              <w:r w:rsidR="00C84B3B" w:rsidRPr="001F2B26">
                <w:rPr>
                  <w:rStyle w:val="Hyperlink"/>
                  <w:rFonts w:ascii="Vrinda" w:eastAsia="Times New Roman" w:hAnsi="Vrinda" w:cs="Vrinda"/>
                  <w:color w:val="auto"/>
                  <w:sz w:val="20"/>
                  <w:szCs w:val="20"/>
                </w:rPr>
                <w:t>hossainforhad99@gmail.com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Vrinda" w:hAnsi="Vrinda" w:cs="Vrinda"/>
                <w:sz w:val="20"/>
                <w:szCs w:val="20"/>
              </w:rPr>
            </w:pPr>
            <w:r w:rsidRPr="001F2B26">
              <w:rPr>
                <w:rFonts w:ascii="Arial" w:eastAsia="Times New Roman" w:hAnsi="Arial" w:cs="Arial"/>
                <w:sz w:val="20"/>
                <w:szCs w:val="20"/>
              </w:rPr>
              <w:t>01716930597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lang w:val="it-IT"/>
              </w:rPr>
              <w:t>৩১.১২.২০৩৪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মোহাম্মদ আসাদুজ্জামান</w:t>
            </w:r>
          </w:p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</w:t>
            </w:r>
          </w:p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কিশোরগঞ্জ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 এস ইন ডেইরী সাইন্স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mohammed</w:t>
            </w:r>
          </w:p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asadzaman2016</w:t>
            </w:r>
          </w:p>
          <w:p w:rsidR="00C84B3B" w:rsidRPr="001F2B26" w:rsidRDefault="00C84B3B" w:rsidP="00B74D69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@gmail.com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01712863309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tabs>
                <w:tab w:val="center" w:pos="4680"/>
                <w:tab w:val="left" w:pos="8051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01/04/2037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686B82" w:rsidRDefault="00C84B3B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৮.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22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মানিকগঞ্জ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C84B3B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C84B3B">
              <w:rPr>
                <w:rFonts w:ascii="Nikosh" w:hAnsi="Nikosh" w:cs="Nikosh"/>
                <w:sz w:val="20"/>
                <w:szCs w:val="20"/>
                <w:lang w:bidi="bn-IN"/>
              </w:rPr>
              <w:t>২৬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একে এম জহিরুজ্জামান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মানিকগঞ্জ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b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 xml:space="preserve">এম, এ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contextualSpacing/>
              <w:rPr>
                <w:rFonts w:cstheme="minorHAnsi"/>
                <w:b/>
                <w:sz w:val="20"/>
                <w:szCs w:val="20"/>
                <w:lang w:bidi="bn-IN"/>
              </w:rPr>
            </w:pPr>
            <w:hyperlink r:id="rId23" w:history="1">
              <w:r w:rsidR="00C84B3B" w:rsidRPr="001F2B26">
                <w:rPr>
                  <w:rStyle w:val="Hyperlink"/>
                  <w:rFonts w:cstheme="minorHAnsi"/>
                  <w:color w:val="auto"/>
                  <w:sz w:val="20"/>
                  <w:szCs w:val="20"/>
                  <w:lang w:bidi="bn-IN"/>
                </w:rPr>
                <w:t>zahirudyd@gmail.com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cstheme="minorHAnsi"/>
                <w:b/>
                <w:sz w:val="20"/>
                <w:szCs w:val="20"/>
                <w:cs/>
                <w:lang w:bidi="bn-IN"/>
              </w:rPr>
            </w:pPr>
            <w:r w:rsidRPr="001F2B26">
              <w:rPr>
                <w:rFonts w:cstheme="minorHAnsi"/>
                <w:b/>
                <w:sz w:val="20"/>
                <w:szCs w:val="20"/>
                <w:lang w:bidi="bn-IN"/>
              </w:rPr>
              <w:t>01711073695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০৪/০৪/৩১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C84B3B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C84B3B">
              <w:rPr>
                <w:rFonts w:ascii="Nikosh" w:hAnsi="Nikosh" w:cs="Nikosh"/>
                <w:sz w:val="20"/>
                <w:szCs w:val="20"/>
                <w:lang w:bidi="bn-IN"/>
              </w:rPr>
              <w:t>২৭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রকিবুল হাসান সহকারী প্রশিক্ষক(ইলেকটিক্যাল এন্ড হাউজওয়্যারিং)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মানিকগঞ্জ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b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b/>
                <w:sz w:val="20"/>
                <w:szCs w:val="20"/>
                <w:lang w:bidi="bn-IN"/>
              </w:rPr>
              <w:t>এম, 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B2269F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  <w:lang w:bidi="bn-IN"/>
              </w:rPr>
            </w:pPr>
            <w:hyperlink r:id="rId24" w:history="1">
              <w:r w:rsidR="00C84B3B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  <w:lang w:bidi="bn-IN"/>
                </w:rPr>
                <w:t>pavelrokibul@gmail.com</w:t>
              </w:r>
            </w:hyperlink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 xml:space="preserve">   01733068850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০৮/০৪/৪২</w:t>
            </w:r>
          </w:p>
        </w:tc>
      </w:tr>
      <w:tr w:rsidR="00C84B3B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জহিরুল হক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 মানিকগঞ্জ।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এম এস সি 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(মৎস্য)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01715180265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cstheme="minorHAnsi"/>
                <w:sz w:val="20"/>
                <w:szCs w:val="20"/>
              </w:rPr>
            </w:pPr>
            <w:r w:rsidRPr="001F2B26">
              <w:rPr>
                <w:rFonts w:cstheme="minorHAnsi"/>
                <w:sz w:val="20"/>
                <w:szCs w:val="20"/>
              </w:rPr>
              <w:t>zahiru_haque@gmail.com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২৯/০৩/৩১</w:t>
            </w:r>
          </w:p>
        </w:tc>
      </w:tr>
      <w:tr w:rsidR="00C84B3B" w:rsidRPr="001F2B26" w:rsidTr="00DE08A0">
        <w:trPr>
          <w:gridAfter w:val="1"/>
          <w:wAfter w:w="4136" w:type="dxa"/>
          <w:trHeight w:val="390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686B82" w:rsidRDefault="00C84B3B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৯.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B3B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25" w:tgtFrame="_blank" w:history="1">
              <w:r w:rsidR="00C84B3B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মুন্সিগঞ্জ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hd w:val="clear" w:color="auto" w:fill="FFFFFF"/>
              <w:spacing w:after="0" w:line="240" w:lineRule="auto"/>
              <w:ind w:left="29" w:right="100"/>
              <w:textAlignment w:val="baseline"/>
              <w:outlineLvl w:val="3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hd w:val="clear" w:color="auto" w:fill="FFFFFF"/>
              <w:spacing w:after="0" w:line="240" w:lineRule="auto"/>
              <w:ind w:left="29" w:right="100"/>
              <w:textAlignment w:val="baseline"/>
              <w:outlineLvl w:val="3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মোঃ আশ্রাফুদ্দিন</w:t>
            </w:r>
          </w:p>
          <w:p w:rsidR="00C84B3B" w:rsidRPr="001F2B26" w:rsidRDefault="00C84B3B" w:rsidP="007D0373">
            <w:pPr>
              <w:shd w:val="clear" w:color="auto" w:fill="FFFFFF"/>
              <w:spacing w:after="0" w:line="240" w:lineRule="auto"/>
              <w:ind w:left="29" w:right="100"/>
              <w:textAlignment w:val="baseline"/>
              <w:outlineLvl w:val="3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 xml:space="preserve">সিনিয়র প্রশিক্ষক </w:t>
            </w: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(স্টেনো টাইপিং)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পরিচালকের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কার্যালয়</w:t>
            </w:r>
          </w:p>
          <w:p w:rsidR="00C84B3B" w:rsidRPr="001F2B26" w:rsidRDefault="00C84B3B" w:rsidP="00DE08A0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যুব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</w:t>
            </w:r>
            <w:r w:rsidR="00DE08A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মুন্সীগঞ্জ জেলা।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বি.এ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asrhafdyd@gmail.com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০১৯১২৫২৬৯৭৭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  <w:p w:rsidR="00C84B3B" w:rsidRPr="001F2B26" w:rsidRDefault="00C84B3B" w:rsidP="00DE08A0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২১/০৮/২০৩১খ্রিঃ</w:t>
            </w:r>
          </w:p>
        </w:tc>
      </w:tr>
      <w:tr w:rsidR="00C84B3B" w:rsidRPr="001F2B26" w:rsidTr="004C4777">
        <w:trPr>
          <w:gridAfter w:val="1"/>
          <w:wAfter w:w="4136" w:type="dxa"/>
          <w:trHeight w:val="516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pStyle w:val="Heading4"/>
              <w:shd w:val="clear" w:color="auto" w:fill="FFFFFF"/>
              <w:spacing w:before="0" w:line="240" w:lineRule="auto"/>
              <w:ind w:left="29" w:right="100"/>
              <w:textAlignment w:val="baseline"/>
              <w:rPr>
                <w:rFonts w:ascii="Nikosh" w:hAnsi="Nikosh" w:cs="Nikosh"/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Nikosh" w:hAnsi="Nikosh" w:cs="Nikosh"/>
                <w:b w:val="0"/>
                <w:bCs w:val="0"/>
                <w:i w:val="0"/>
                <w:color w:val="auto"/>
                <w:sz w:val="20"/>
                <w:szCs w:val="20"/>
              </w:rPr>
              <w:t>৩০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Heading4"/>
              <w:shd w:val="clear" w:color="auto" w:fill="FFFFFF"/>
              <w:spacing w:before="0" w:line="240" w:lineRule="auto"/>
              <w:ind w:left="29" w:right="100"/>
              <w:textAlignment w:val="baseline"/>
              <w:rPr>
                <w:rFonts w:ascii="NikoshBAN" w:hAnsi="NikoshBAN" w:cs="NikoshB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b w:val="0"/>
                <w:bCs w:val="0"/>
                <w:i w:val="0"/>
                <w:color w:val="auto"/>
                <w:sz w:val="20"/>
                <w:szCs w:val="20"/>
              </w:rPr>
              <w:t>মোঃ আওলাদ হোসেন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উপ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পরিচালকের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কার্যালয়</w:t>
            </w:r>
          </w:p>
          <w:p w:rsidR="00C84B3B" w:rsidRPr="001F2B26" w:rsidRDefault="00C84B3B" w:rsidP="00701526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যুব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</w:t>
            </w:r>
            <w:r w:rsidR="007015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মুন্সীগঞ্জ জেলা।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এম.এস.সি (ফিসারিজ)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awladdyd@gmail.com</w:t>
            </w:r>
          </w:p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০১৮১৮৪১২৩০২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  <w:p w:rsidR="00C84B3B" w:rsidRPr="001F2B26" w:rsidRDefault="00C84B3B" w:rsidP="00701526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৩১/০৫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২০২</w:t>
            </w:r>
            <w:r w:rsidRPr="001F2B26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৯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খ্রিঃ</w:t>
            </w:r>
          </w:p>
        </w:tc>
      </w:tr>
      <w:tr w:rsidR="00C84B3B" w:rsidRPr="001F2B26" w:rsidTr="00DE08A0">
        <w:trPr>
          <w:gridAfter w:val="1"/>
          <w:wAfter w:w="4136" w:type="dxa"/>
          <w:trHeight w:val="68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B3B" w:rsidRPr="001F2B26" w:rsidRDefault="00C84B3B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1F2B26" w:rsidRDefault="00C84B3B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AB2AC5" w:rsidRDefault="00C84B3B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sz w:val="20"/>
                <w:szCs w:val="20"/>
              </w:rPr>
              <w:t>৩১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01526">
              <w:rPr>
                <w:rFonts w:ascii="Nikosh" w:eastAsia="Times New Roman" w:hAnsi="Nikosh" w:cs="Nikosh"/>
                <w:sz w:val="20"/>
                <w:szCs w:val="20"/>
              </w:rPr>
              <w:t>ফাহমিদা সারওয়ার</w:t>
            </w:r>
          </w:p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01526">
              <w:rPr>
                <w:rFonts w:ascii="Nikosh" w:eastAsia="Times New Roman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1526" w:rsidRDefault="00C84B3B" w:rsidP="00701526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01526">
              <w:rPr>
                <w:rFonts w:ascii="Nikosh" w:eastAsia="Times New Roman" w:hAnsi="Nikosh" w:cs="Nikosh"/>
                <w:sz w:val="20"/>
                <w:szCs w:val="20"/>
              </w:rPr>
              <w:t>যুব প্রশিক্ষণ কেন্দ্র, যুব উন্নয়ন অধিদপ্তর, মুন্সীগঞ্জ (সংযুক্ত কেন্দ্রীয় মানব সম্পদ উন্নয়ন কেন্দ্র, সাভার ঢাকা)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01526">
              <w:rPr>
                <w:rFonts w:ascii="Nikosh" w:eastAsia="Times New Roman" w:hAnsi="Nikosh" w:cs="Nikosh"/>
                <w:sz w:val="20"/>
                <w:szCs w:val="20"/>
              </w:rPr>
              <w:t>বি.এসসি এজি (সম্মান)</w:t>
            </w:r>
          </w:p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01526">
              <w:rPr>
                <w:rFonts w:ascii="Nikosh" w:eastAsia="Times New Roman" w:hAnsi="Nikosh" w:cs="Nikosh"/>
                <w:sz w:val="20"/>
                <w:szCs w:val="20"/>
              </w:rPr>
              <w:t>এম এস ইন ক্রপস ফিজিওলজি এন্ড ইকোলজি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526">
              <w:rPr>
                <w:rFonts w:ascii="SutonnyMJ" w:eastAsia="Times New Roman" w:hAnsi="SutonnyMJ" w:cs="SutonnyMJ"/>
                <w:sz w:val="20"/>
                <w:szCs w:val="20"/>
              </w:rPr>
              <w:t>01736155911</w:t>
            </w:r>
          </w:p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526">
              <w:rPr>
                <w:rFonts w:ascii="Times New Roman" w:eastAsia="Times New Roman" w:hAnsi="Times New Roman" w:cs="Times New Roman"/>
                <w:sz w:val="20"/>
                <w:szCs w:val="20"/>
              </w:rPr>
              <w:t>email- </w:t>
            </w:r>
            <w:hyperlink r:id="rId26" w:tgtFrame="_blank" w:history="1">
              <w:r w:rsidRPr="0070152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fahmedalama79@gmail.com</w:t>
              </w:r>
            </w:hyperlink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3B" w:rsidRPr="00701526" w:rsidRDefault="00C84B3B" w:rsidP="007D0373">
            <w:pPr>
              <w:spacing w:after="0" w:line="240" w:lineRule="auto"/>
              <w:ind w:left="29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526">
              <w:rPr>
                <w:rFonts w:ascii="SutonnyMJ" w:eastAsia="Times New Roman" w:hAnsi="SutonnyMJ" w:cs="SutonnyMJ"/>
                <w:sz w:val="20"/>
                <w:szCs w:val="20"/>
              </w:rPr>
              <w:t>29/12/2038</w:t>
            </w:r>
          </w:p>
        </w:tc>
      </w:tr>
      <w:tr w:rsidR="00DE08A0" w:rsidRPr="001F2B26" w:rsidTr="00DE08A0">
        <w:trPr>
          <w:gridAfter w:val="1"/>
          <w:wAfter w:w="4136" w:type="dxa"/>
          <w:trHeight w:val="268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686B82">
            <w:pPr>
              <w:pStyle w:val="ListParagraph"/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27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রাজবাড়ী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দ্বীপঙ্কর কুমার ভাজন প্রশিক্ষক(ইলেকট্রিক্যাল এন্ড হাউজওয়্যারিং)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উপ-পরিচালকের কার্যালয়,যুব উন্নয়ন অধিদপ্তর, আলাদিপুর,রাজবাড়ী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প্রকৌশল ডিপ্লোমা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(ইলেকট্রিক্যাল)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dip8801716321805@gmail.com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মোবাঃ ০১৭১৬-৩২১৮০৫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১৯/১০/২০৪০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মোঃ আরিফুল ইসলাম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(রেফ্রিজারেশন এন্ড এয়ারকন্ডিশনিং  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উপ-পরিচালকের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আলাদিপুর,রাজবাড়ী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প্রকৌশল ডিপ্লোমা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(রেফ্রিজারেশন এন্ড এয়ারকন্ডিশনিং)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ariful333d@gmail.com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মোবাঃ ০১৭২৪-৪৬২৬১৩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১৫/০৫/২০৪২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মোঃ আহসান হাবিব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</w:p>
          <w:p w:rsidR="00DE08A0" w:rsidRPr="001F2B26" w:rsidRDefault="00DE08A0" w:rsidP="00701526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রাজবাড়ী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এম,এসসি (মৎস্য)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habibytc2022@gmail.com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০১৭৫৯২৯১৯৩৬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০১/০১/২০৫২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686B82" w:rsidRDefault="00DE08A0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১১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28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মাদারীপুর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জনাব নীহারিকা রায় </w:t>
            </w:r>
          </w:p>
          <w:p w:rsidR="00DE08A0" w:rsidRPr="001F2B26" w:rsidRDefault="00DE08A0" w:rsidP="006E5BB7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প্রশিক্ষক(পোশাক)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উপপরিচালকের কার্যালয়</w:t>
            </w:r>
          </w:p>
          <w:p w:rsidR="00DE08A0" w:rsidRPr="001F2B26" w:rsidRDefault="00DE08A0" w:rsidP="006E5BB7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যুব উন্নয়ন অধিদপ্তর</w:t>
            </w:r>
            <w:r w:rsidR="006E5B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, </w:t>
            </w: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মাদারীপুর।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বি,এ (পাশ)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niharikaroy1971@gmail.com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01717407496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06/04/2030খ্রি.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৩৬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জনাব বিল্লাল হোসেন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যুব উন্নয়ন অধিদপ্তর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মাদারীপুর।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স্নাতকোত্তর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billalmanik2@gmail.com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01707409035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08/11/2036খ্রি.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৩৭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 xml:space="preserve">Rbve AvRv` kvi‡gjx cvifxb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wmt cÖwkÿK (grm¨)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hye cÖwkÿY †K›`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hye Dbœqb Awa`ßi</w:t>
            </w:r>
            <w:r w:rsidR="006E5BB7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r w:rsidRPr="001F2B26">
              <w:rPr>
                <w:rFonts w:ascii="SutonnyMJ" w:hAnsi="SutonnyMJ" w:cs="SutonnyMJ"/>
                <w:sz w:val="20"/>
                <w:szCs w:val="20"/>
              </w:rPr>
              <w:t>gv`vixcyi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 xml:space="preserve">we,Gm,wm (Abv©m)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Gg,Gm,wm (wdmvixR)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01711177793</w:t>
            </w:r>
          </w:p>
          <w:p w:rsidR="00DE08A0" w:rsidRPr="006E5BB7" w:rsidRDefault="00DE08A0" w:rsidP="006E5BB7">
            <w:pPr>
              <w:tabs>
                <w:tab w:val="left" w:pos="4440"/>
              </w:tabs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b/>
                <w:sz w:val="20"/>
                <w:szCs w:val="20"/>
              </w:rPr>
              <w:t>azadsharmallyperveen@gmail.com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30/10/2031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686B82" w:rsidRDefault="00DE08A0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১২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29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গোপালগঞ্জ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জনাব </w:t>
            </w: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প্রতিভা অধিকারী</w:t>
            </w:r>
          </w:p>
          <w:p w:rsidR="00DE08A0" w:rsidRPr="001F2B26" w:rsidRDefault="00DE08A0" w:rsidP="006E5BB7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প্রশিক্ষক(পোশাক)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উপপরিচালকের কার্যালয়</w:t>
            </w:r>
          </w:p>
          <w:p w:rsidR="00DE08A0" w:rsidRPr="001F2B26" w:rsidRDefault="00DE08A0" w:rsidP="006E5BB7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যুব উন্নয়ন অধিদপ্তর</w:t>
            </w:r>
            <w:r w:rsidR="006E5B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, </w:t>
            </w:r>
            <w:hyperlink r:id="rId30" w:tgtFrame="_blank" w:history="1">
              <w:r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গোপালগঞ্জ</w:t>
              </w:r>
            </w:hyperlink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এম.কম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prativa@gmail.com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01741310366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0৩/0১/20২৮খ্রি.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৩৯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মো: আলিনুর রহমান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শহীদ শেখ জামাল যুব প্রশিক্ষণ কেন্দ্র, টুঙ্গিপাড়া, গোপালগঞ্জ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বি,কম (পাশ)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alinur</w:t>
            </w:r>
            <w:r w:rsidRPr="001F2B26">
              <w:rPr>
                <w:sz w:val="20"/>
                <w:szCs w:val="20"/>
              </w:rPr>
              <w:t>7830@gmail.com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01721828220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11-08-2028খ্রি.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জনাব শেখ মেহেদী হাসান 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শহীদ শেখ জামাল যুব প্রশিক্ষণ কেন্দ্র, টুঙ্গিপাড়া, গোপালগঞ্জ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এম,এস, 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31" w:history="1">
              <w:r w:rsidR="00DE08A0" w:rsidRPr="001F2B26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skmehidi</w:t>
              </w:r>
              <w:r w:rsidR="00DE08A0" w:rsidRPr="001F2B26">
                <w:rPr>
                  <w:rStyle w:val="Hyperlink"/>
                  <w:color w:val="auto"/>
                  <w:sz w:val="20"/>
                  <w:szCs w:val="20"/>
                </w:rPr>
                <w:t>1974@gmail.com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01757688202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686B82" w:rsidRDefault="00DE08A0" w:rsidP="00686B82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right="100"/>
              <w:rPr>
                <w:rFonts w:ascii="NikoshBAN" w:hAnsi="NikoshBAN" w:cs="NikoshBAN"/>
                <w:sz w:val="20"/>
                <w:szCs w:val="20"/>
              </w:rPr>
            </w:pPr>
            <w:r w:rsidRPr="00686B82">
              <w:rPr>
                <w:rFonts w:ascii="NikoshBAN" w:hAnsi="NikoshBAN" w:cs="NikoshBAN"/>
                <w:sz w:val="20"/>
                <w:szCs w:val="20"/>
              </w:rPr>
              <w:t>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686B82" w:rsidRDefault="00DE08A0" w:rsidP="00686B82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১৩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32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ফরিদপুর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আবুল কালাম আজাদ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মডার্ন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অফিস ম্যানেজমন্ট)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গংগাবর্দী,ফরিদপুর।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বি,এ পাশ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০১৭১৮-৬৫৪১০৪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০২/০২/২০৩০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মান্নান শেখ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প্রশিক্ষক(রেফ্রিজারেশন)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ফরিদপুর।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প্রকৌশল ডিপ্লোমা ইন পাওয়ার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০১৭১৬-৬৪৮১৯০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২০-১১-২০৪০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শ্রীহরি চন্দ্র পোদ্দার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ডেপুটি কো-অর্ডিনেটরের কার্যালয়,</w:t>
            </w:r>
          </w:p>
          <w:p w:rsidR="00DE08A0" w:rsidRPr="006E5BB7" w:rsidRDefault="00DE08A0" w:rsidP="006E5BB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 ফরিদপুর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বিএসসি (সম্মান) প্রাণিবিদ্যা, এমএসসি (ফিশারিজ)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hari.podder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1975@gmail.com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৩১/১২/20৩৪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  <w:r w:rsidRPr="001F2B26">
              <w:rPr>
                <w:sz w:val="20"/>
                <w:szCs w:val="20"/>
              </w:rPr>
              <w:br w:type="page"/>
            </w: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চট্টগ্রাম</w:t>
            </w: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চট্টগ্রাম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686B82">
            <w:pPr>
              <w:pStyle w:val="ListParagraph"/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33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চট্টগ্রাম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শহীদুল ইসলাম</w:t>
            </w:r>
          </w:p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6E5BB7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 যুব উন্নয়ন অধিদপ্তর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চট্টগ্রাম জেলা।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বি.এস.এস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DE08A0" w:rsidRPr="001F2B2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shahidyouth@gmail.com</w:t>
              </w:r>
            </w:hyperlink>
          </w:p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01821534636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০৫/০৬/২০৩০খ্রিঃ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প্রবীর কুমার কংশ বণিক</w:t>
            </w:r>
          </w:p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(রেফ্রিজারেশন)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6E5BB7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 যুব উন্নয়ন অধিদপ্তর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চট্টগ্রাম জেলা।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ডিপ্লোমা-ইন-ইঞ্জিনিয়ারিং পাওয়ার রেফ্রিজারেশন এন্ড এয়ারকন্ডিশনিং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DE08A0" w:rsidRPr="001F2B2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prabirbanik289@gmail.com</w:t>
              </w:r>
            </w:hyperlink>
          </w:p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01911033133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১৪/১২/২০৩১খ্রিঃ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center" w:pos="8640"/>
              </w:tabs>
              <w:spacing w:after="0" w:line="240" w:lineRule="auto"/>
              <w:ind w:left="29" w:right="10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ছাবিনা সুলতানা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 যুব উন্নয়ন অধিদপ্তর,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হালিশহর, চট্টগ্রাম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স্নাতকোত্তর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০১৮৪৬২৮৪৬৬৬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৩১/১২/২০৪৩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১৫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36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কক্সবাজার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জনাব </w:t>
            </w: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মোহাম্মদ জয়নুল আবেদীন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উপপরিচালকের কার্যালয়</w:t>
            </w:r>
          </w:p>
          <w:p w:rsidR="00DE08A0" w:rsidRPr="001F2B26" w:rsidRDefault="00DE08A0" w:rsidP="00701526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যুব উন্নয়ন অধিদপ্তর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, </w:t>
            </w:r>
            <w:hyperlink r:id="rId37" w:tgtFrame="_blank" w:history="1">
              <w:r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কক্সবাজার</w:t>
              </w:r>
            </w:hyperlink>
            <w:r w:rsidRPr="001F2B26">
              <w:rPr>
                <w:rFonts w:ascii="Nikosh" w:eastAsia="Times New Roman" w:hAnsi="Nikosh" w:cs="Nikosh"/>
                <w:sz w:val="20"/>
                <w:szCs w:val="20"/>
                <w:bdr w:val="none" w:sz="0" w:space="0" w:color="auto" w:frame="1"/>
              </w:rPr>
              <w:t>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এমবিএ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milon.abedin@gmail.com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01619601636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05/01/2033খ্রি.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৪৮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জনাব </w:t>
            </w: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শাহ আলম</w:t>
            </w:r>
          </w:p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প্রশিক্ষক(</w:t>
            </w: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ইলেকট্রনিক্স</w:t>
            </w: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উপপরিচালকের কার্যালয়</w:t>
            </w:r>
          </w:p>
          <w:p w:rsidR="00DE08A0" w:rsidRPr="001F2B26" w:rsidRDefault="00DE08A0" w:rsidP="00701526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যুব উন্নয়ন অধিদপ্তর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, </w:t>
            </w:r>
            <w:hyperlink r:id="rId38" w:tgtFrame="_blank" w:history="1">
              <w:r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কক্সবাজার</w:t>
              </w:r>
            </w:hyperlink>
            <w:r w:rsidRPr="001F2B26">
              <w:rPr>
                <w:rFonts w:ascii="Nikosh" w:eastAsia="Times New Roman" w:hAnsi="Nikosh" w:cs="Nikosh"/>
                <w:sz w:val="20"/>
                <w:szCs w:val="20"/>
                <w:bdr w:val="none" w:sz="0" w:space="0" w:color="auto" w:frame="1"/>
              </w:rPr>
              <w:t>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</w:t>
            </w:r>
            <w:r w:rsidRPr="001F2B2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ইলেকট্রনিক্স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shahalamcox334@gmail.com</w:t>
            </w:r>
          </w:p>
          <w:p w:rsidR="00DE08A0" w:rsidRPr="001F2B26" w:rsidRDefault="00DE08A0" w:rsidP="006E5BB7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01814334334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06/08/2036খ্রি.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১৬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39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খাগড়াছড়ি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145"/>
              </w:tabs>
              <w:spacing w:after="0" w:line="240" w:lineRule="auto"/>
              <w:ind w:left="29" w:right="100"/>
              <w:contextualSpacing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৪৯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মাহবুবুর রহমান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 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কার্যালয়</w:t>
            </w:r>
          </w:p>
          <w:p w:rsidR="00DE08A0" w:rsidRPr="001F2B26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খাগড়াছড়ি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এম,এস,এস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(অর্থনীতি)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khagramah@gmail.Com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01711012353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১৫.০৭.২০৩০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সুজাত হোসেন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 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কার্যালয়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খাগড়াছড়ি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বি,এস,সি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(ইঞ্জিনিয়ার)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40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hossainsujat1977@gmail.com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01926560315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০৫.০৮.২০৩৬</w:t>
            </w:r>
          </w:p>
        </w:tc>
      </w:tr>
      <w:tr w:rsidR="00DE08A0" w:rsidRPr="001F2B26" w:rsidTr="006E5BB7">
        <w:trPr>
          <w:gridAfter w:val="1"/>
          <w:wAfter w:w="4136" w:type="dxa"/>
          <w:trHeight w:val="46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সুমেধা চাকমা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খাগড়াছড়ি পার্বত্য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এম.এস.সি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6E5BB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41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chakma.sumedha1988@gmail.com</w:t>
              </w:r>
            </w:hyperlink>
            <w:r w:rsidR="006E5BB7">
              <w:t xml:space="preserve">   </w:t>
            </w:r>
            <w:r w:rsidR="00DE08A0" w:rsidRPr="001F2B26">
              <w:rPr>
                <w:rFonts w:ascii="Nikosh" w:hAnsi="Nikosh" w:cs="Nikosh"/>
                <w:sz w:val="20"/>
                <w:szCs w:val="20"/>
              </w:rPr>
              <w:t>01729727201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01/12/2031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১৭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42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বান্দরবান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সন্ধ্যা রানী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(ইলেকট্রিক্যাল এন্ড হাউজ ওয়্যারিং)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অধিদপ্তর,বান্দরবান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ডিপ্লোমা-ইন-ইঞ্জিনিয়ারিং (ইলেকট্রিক্যাল)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43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shandarani@gmail.com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০১৭১৪৫৭৪৪৪৬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০৫/১১/২০৪০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এস.এম.রমিজুর ইসলাম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অধিদপ্তর,বান্দরবান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ডিপ্লোমা-ইন-ইঞ্জিনিয়ারিং (ইলেকট্রনিক্স)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romij30@gmail.com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01995046894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৩০/১২/২০৪০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মোহাম্মদ হোছন</w:t>
            </w:r>
          </w:p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যুব প্রশিক্ষণ কেন্দ্র, বান্দরবান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এম.এস.এস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01526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hyperlink r:id="rId44" w:history="1">
              <w:r w:rsidR="00DE08A0" w:rsidRPr="009454B7">
                <w:rPr>
                  <w:rStyle w:val="Hyperlink"/>
                  <w:rFonts w:ascii="Nikosh" w:hAnsi="Nikosh" w:cs="Nikosh" w:hint="cs"/>
                  <w:sz w:val="20"/>
                  <w:szCs w:val="20"/>
                  <w:cs/>
                  <w:lang w:bidi="bn-IN"/>
                </w:rPr>
                <w:t>mohammadhossan1977@gmail.com</w:t>
              </w:r>
            </w:hyperlink>
            <w:r w:rsidR="00DE08A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  </w:t>
            </w:r>
            <w:r w:rsidR="00DE08A0"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০১৩২২-২০৩৮৪২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২৮/০২/২০৩৬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১৬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45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কুমিল্লা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মোঃ আনিসুর রহমান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প্রশিক্ষক( আর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>,</w:t>
            </w: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এসি)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উপপরিচালকের কার্যালয় 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যুব উন্নয়ন অধিদপ্তর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ডিপ্লোমা ইঞ্জিনিয়ারিং  (আর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>,</w:t>
            </w: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এসি)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hyperlink r:id="rId46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  <w:lang w:bidi="bn-BD"/>
                </w:rPr>
                <w:t>anisrac@gmail.com</w:t>
              </w:r>
            </w:hyperlink>
          </w:p>
          <w:p w:rsidR="00DE08A0" w:rsidRPr="001F2B26" w:rsidRDefault="00DE08A0" w:rsidP="00701526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01742033464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৩১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১২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২০৩৬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৫৬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মোহাম্মদ রেসাদ নাজভী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প্রশিক্ষক ( 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উপপরিচালকের কার্যালয় 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যুব উন্নয়ন অধিদপ্তর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কুমিল্লা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ডিপ্লোমা ইঞ্জিনিয়ারিং(ইলেকট্রনিক্স)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hyperlink r:id="rId47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  <w:lang w:bidi="bn-BD"/>
                </w:rPr>
                <w:t>rnazvy</w:t>
              </w:r>
              <w:r w:rsidR="00DE08A0" w:rsidRPr="001F2B26">
                <w:rPr>
                  <w:rStyle w:val="Hyperlink"/>
                  <w:rFonts w:ascii="Nikosh" w:hAnsi="Nikosh" w:cs="Nikosh" w:hint="cs"/>
                  <w:color w:val="auto"/>
                  <w:sz w:val="20"/>
                  <w:szCs w:val="20"/>
                  <w:lang w:bidi="bn-BD"/>
                </w:rPr>
                <w:t>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01818297221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২৭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১২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২০৩৬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৫৭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জনাব নার্গিস কবির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E6708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উপপরিচালকের কার্যালয় 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যুব উন্নয়ন অধিদপ্তর</w:t>
            </w:r>
            <w:r w:rsidRPr="001F2B26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কুমিল্লা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বিএসসি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</w:pPr>
            <w:r>
              <w:t>01866948021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01/12/2028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৫৮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</w:rPr>
              <w:t>মোসাম্মৎ শামিমা আক্তার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</w:rPr>
              <w:t>যুব প্রশিক্ষণ কেন্দ্র, কুমিল্লা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</w:rPr>
              <w:t>বি এস সি ইন ফিশারিজ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</w:rPr>
              <w:t>এম এস ইন ফিশারিজ ম্যানেজমেন্ট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hyperlink r:id="rId48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apupo@gmail.com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</w:rPr>
              <w:t>01911620177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</w:rPr>
              <w:t>১৪/০১/২০৩৯ খ্রি:</w:t>
            </w:r>
          </w:p>
        </w:tc>
      </w:tr>
      <w:tr w:rsidR="00DE08A0" w:rsidRPr="001F2B26" w:rsidTr="004C4777">
        <w:trPr>
          <w:gridAfter w:val="1"/>
          <w:wAfter w:w="4136" w:type="dxa"/>
          <w:trHeight w:val="565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১৯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49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ফেনী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৫৯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স্বপন চন্দ্র দেবনাথ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 এন্ড আইসিটি)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যুব উন্নয়ন অধিদপ্তর, ফেণী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এম,এস,এস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DE08A0" w:rsidRPr="001F2B26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debnath</w:t>
              </w:r>
              <w:r w:rsidR="00DE08A0" w:rsidRPr="001F2B26">
                <w:rPr>
                  <w:rStyle w:val="Hyperlink"/>
                  <w:color w:val="auto"/>
                  <w:sz w:val="20"/>
                  <w:szCs w:val="20"/>
                </w:rPr>
                <w:t>1074@yah00.com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মোবা: ০১৭২৬-৯১৫৮১৯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29/01/2033খ্রি:</w:t>
            </w:r>
          </w:p>
        </w:tc>
      </w:tr>
      <w:tr w:rsidR="00DE08A0" w:rsidRPr="001F2B26" w:rsidTr="004C4777">
        <w:trPr>
          <w:gridAfter w:val="1"/>
          <w:wAfter w:w="4136" w:type="dxa"/>
          <w:trHeight w:val="475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রেহানা  আক্তার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যুব উন্নয়ন অধিদপ্তর, ফেণী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বি,এ (পাশ)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মোবা: ০১৯১৪-৬২৬০৬৫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৩০/০৬/২০২৮ খ্রি:</w:t>
            </w:r>
          </w:p>
        </w:tc>
      </w:tr>
      <w:tr w:rsidR="00DE08A0" w:rsidRPr="001F2B26" w:rsidTr="004C4777">
        <w:trPr>
          <w:gridAfter w:val="1"/>
          <w:wAfter w:w="4136" w:type="dxa"/>
          <w:trHeight w:val="381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জনাব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আজহারুল কামাল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প্রশিক্ষন কেন্দ্র, ফেনী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বিএসসি ফিসারীজ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(অনার্স)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azkamal1969@</w:t>
            </w:r>
          </w:p>
          <w:p w:rsidR="00DE08A0" w:rsidRPr="001F2B26" w:rsidRDefault="00DE08A0" w:rsidP="00701526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gmail.com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01882711207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১৮/০৭/২০২৮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51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ব্রাহ্মণবাড়িয়া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জনাব মোহাম্মদ আজাদ হোসেন তালুকদার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প্রশিক্ষক (কম্পিউটার)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অধিদপ্তর, ব্রাহ্মণবাড়িয়া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 এস এস (পাস) ও ডিপ্লোমা ইন কম্পিউটার সাইন্স এন্ড টেকনোলজি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Calibri" w:hAnsi="Calibri" w:cs="Calibri"/>
                <w:sz w:val="20"/>
                <w:szCs w:val="20"/>
              </w:rPr>
            </w:pPr>
            <w:r w:rsidRPr="001F2B26">
              <w:rPr>
                <w:rFonts w:ascii="Calibri" w:hAnsi="Calibri" w:cs="Calibri"/>
                <w:sz w:val="20"/>
                <w:szCs w:val="20"/>
              </w:rPr>
              <w:t>Talukderazadhossain.1970@ gmail.com</w:t>
            </w:r>
            <w:r w:rsidR="006E5BB7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1F2B26">
              <w:rPr>
                <w:rFonts w:ascii="Calibri" w:hAnsi="Calibri" w:cs="Calibri"/>
                <w:sz w:val="20"/>
                <w:szCs w:val="20"/>
              </w:rPr>
              <w:t>01924-817185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01/09/2029 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এ কে এম আজহারুল ইসলাম শাহীন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অধিদপ্তর, ব্রাহ্মণবাড়িয়া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ডিপ্লোমা ইঞ্জিনিয়ার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Calibri" w:hAnsi="Calibri" w:cs="Calibri"/>
                <w:sz w:val="20"/>
                <w:szCs w:val="20"/>
              </w:rPr>
            </w:pPr>
            <w:hyperlink r:id="rId52" w:history="1">
              <w:r w:rsidR="00DE08A0" w:rsidRPr="001F2B26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azharuljubo@ gmail.com</w:t>
              </w:r>
            </w:hyperlink>
          </w:p>
          <w:p w:rsidR="00DE08A0" w:rsidRPr="00701526" w:rsidRDefault="00DE08A0" w:rsidP="00701526">
            <w:pPr>
              <w:spacing w:after="0" w:line="240" w:lineRule="auto"/>
              <w:ind w:left="29" w:right="100"/>
              <w:rPr>
                <w:rFonts w:ascii="Calibri" w:hAnsi="Calibri" w:cs="Calibri"/>
                <w:sz w:val="20"/>
                <w:szCs w:val="20"/>
              </w:rPr>
            </w:pPr>
            <w:r w:rsidRPr="001F2B26">
              <w:rPr>
                <w:rFonts w:ascii="Calibri" w:hAnsi="Calibri" w:cs="Calibri"/>
                <w:sz w:val="20"/>
                <w:szCs w:val="20"/>
              </w:rPr>
              <w:t>01749-050641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04/10/2040 খ্রি.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২১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53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রাঙ্গামাটি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সৈয়দ আল মাসুদ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অধিদপ্তররাঙ্গামাটি পার্বত্য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স্নাতক পাস ও এম.বি.এ.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54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almasud04@gmail.com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01837697089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০৮.০৮.২০৩৩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গোলাম মোস্তফা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(ইলেকট্রিক্যাল এন্ড হাউজওয়্যারিং)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উপপরিচালকের কার্যালয়,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রাঙ্গামাটি পার্বত্য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ইন ইলেকট্রিক্যাল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mdgolamostufa@gmail. 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01837845808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০১.০১.২০৪২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ভ্যালেন্তিনা চাকমা </w:t>
            </w:r>
          </w:p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 রাঙ্গামাটি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6E5BB7" w:rsidP="006E5BB7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বিএসসি (অনার্স)  এমএসসি (জুলজি</w:t>
            </w:r>
            <w:r w:rsidR="00DE08A0" w:rsidRPr="001F2B26">
              <w:rPr>
                <w:rFonts w:ascii="Nikosh" w:hAnsi="Nikosh" w:cs="Nikosh"/>
                <w:sz w:val="20"/>
                <w:szCs w:val="20"/>
              </w:rPr>
              <w:t xml:space="preserve">)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6E5BB7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vaylantina.chakma@gmail.com 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মোবাইল নং- ০১৫৫০-৬০৮১৭২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১৯.০৯.২০৩১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55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নোয়াখালী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bvRgv wmwÏKv f‚uBqv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cÖwkÿK ( †cvkvK)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DccwiPvj‡Ki Kvhvjq, hye Dbœqb Awa`ßi, †bvqvLvjx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Gg,G cvk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01776054847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08/08/2036 wLª.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‡gvt dRjyj nK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cÖwkÿK (AviGwm)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DccwiPvj‡Ki Kvhvjq, hye Dbœqb Awa`ßi, †bvqvLvjx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we, G cvk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01716345999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29/10/2043 wLª.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জনাব রফিকুল ইসলাম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সিনিয়র 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যুব প্রশিক্ষণ কেন্দ্র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যুব উন্নয়ন অধিদপ্তর</w:t>
            </w:r>
            <w:r w:rsidR="006E5BB7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নোয়াখালী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বিএসসি (সম্মান)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এম,এস,সি (মৎস্য)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Times New Roman" w:eastAsia="Times New Roman" w:hAnsi="Times New Roman" w:cs="Times New Roman"/>
                <w:sz w:val="20"/>
                <w:szCs w:val="20"/>
              </w:rPr>
              <w:t>sli136268@gmail.com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০১৭১১১৬৩০০৮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০১/০১/২০৩১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56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চাঁদপুর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৭০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মোহাম্মদ আহসান উদ্দিন সরকার,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 যুব উন্নয়ন অধিদপ্তর, চাঁদপুর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 এস এস অনার্স এম এস এস জাহাগীর নগর বিশ্ববিদ্যালয় এল এল বি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ahsanuddinsarker@gmail.com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১৭-০৮-২০৩৩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নাহিদা ইসলাম,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(ইলেকট্রনিক্স্)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 যুব উন্নয়ন অধিদপ্তর, চাঁদপুর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ইন  ইঞ্জিনিয়ার,, (ইলেকট্রনিক্স্)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islamnahida997@ 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০১-১১-২০৪১</w:t>
            </w:r>
          </w:p>
        </w:tc>
      </w:tr>
      <w:tr w:rsidR="00DE08A0" w:rsidRPr="001F2B26" w:rsidTr="00DE08A0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ডাঃ ফয়সাল আল আসাদ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যুব উন্নয়ন অধিদপ্তর, আশিকাটি, চাঁদপুর।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ডি,ভিএম/এম, এস ইন প্যারাসাইটোলজি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ibnbrahman77@gmail.com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01816-003494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২৮/০১/২০৩৬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E08A0" w:rsidRDefault="00DE08A0" w:rsidP="00DE08A0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E08A0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DE08A0">
              <w:rPr>
                <w:rFonts w:ascii="Nikosh" w:hAnsi="Nikosh" w:cs="Nikosh"/>
                <w:sz w:val="20"/>
                <w:szCs w:val="20"/>
              </w:rPr>
              <w:t>লক্ষীপুর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</w:pPr>
            <w:r w:rsidRPr="001F2B26"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  <w:t>জনাব মোঃ আলম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</w:pPr>
            <w:r w:rsidRPr="001F2B26"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  <w:t>প্রশিক্ষক(রেফ্রিজারেশন এন্ড এয়ারকন্ডিশনিং)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b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SutonnyOMJ" w:eastAsia="Nikosh" w:hAnsi="SutonnyOMJ" w:cs="SutonnyOMJ" w:hint="cs"/>
                <w:sz w:val="20"/>
                <w:szCs w:val="20"/>
                <w:cs/>
                <w:lang w:bidi="bn-BD"/>
              </w:rPr>
              <w:t>উপ</w:t>
            </w:r>
            <w:r w:rsidRPr="001F2B26">
              <w:rPr>
                <w:rFonts w:ascii="SutonnyOMJ" w:eastAsia="Nikosh" w:hAnsi="SutonnyOMJ" w:cs="SutonnyOMJ"/>
                <w:b/>
                <w:sz w:val="20"/>
                <w:szCs w:val="20"/>
                <w:cs/>
                <w:lang w:bidi="bn-BD"/>
              </w:rPr>
              <w:t xml:space="preserve">পরিচালকের কার্যালয় </w:t>
            </w:r>
            <w:r w:rsidRPr="001F2B26">
              <w:rPr>
                <w:rFonts w:ascii="SutonnyOMJ" w:eastAsia="Nikosh" w:hAnsi="SutonnyOMJ" w:cs="SutonnyOMJ" w:hint="cs"/>
                <w:sz w:val="20"/>
                <w:szCs w:val="20"/>
                <w:cs/>
                <w:lang w:bidi="bn-BD"/>
              </w:rPr>
              <w:t>যুব উন্নয়ন অধিদপ্তর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b/>
                <w:sz w:val="20"/>
                <w:szCs w:val="20"/>
                <w:lang w:bidi="bn-BD"/>
              </w:rPr>
            </w:pPr>
            <w:r w:rsidRPr="001F2B26">
              <w:rPr>
                <w:rFonts w:ascii="SutonnyOMJ" w:eastAsia="Nikosh" w:hAnsi="SutonnyOMJ" w:cs="SutonnyOMJ" w:hint="cs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</w:pPr>
            <w:r w:rsidRPr="001F2B26"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  <w:t>ডিপ্লোমা ইন ইঞ্জিনিয়ারিং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eastAsia="Nikosh" w:hAnsi="Times New Roman" w:cs="Times New Roman"/>
                <w:sz w:val="20"/>
                <w:szCs w:val="20"/>
                <w:lang w:bidi="bn-BD"/>
              </w:rPr>
            </w:pPr>
            <w:r w:rsidRPr="001F2B26">
              <w:rPr>
                <w:rFonts w:ascii="Times New Roman" w:eastAsia="Nikosh" w:hAnsi="Times New Roman" w:cs="Times New Roman"/>
                <w:sz w:val="20"/>
                <w:szCs w:val="20"/>
                <w:lang w:bidi="bn-BD"/>
              </w:rPr>
              <w:t>dydalam1984@gmail.com</w:t>
            </w:r>
          </w:p>
          <w:p w:rsidR="00DE08A0" w:rsidRPr="001F2B26" w:rsidRDefault="00DE08A0" w:rsidP="00953E42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</w:pPr>
            <w:r w:rsidRPr="001F2B26"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  <w:t>মোবাইলনং- ০১৬</w:t>
            </w:r>
            <w:r w:rsidRPr="001F2B26">
              <w:rPr>
                <w:rFonts w:ascii="Vrinda" w:eastAsia="Nikosh" w:hAnsi="Vrinda" w:cs="Vrinda"/>
                <w:sz w:val="20"/>
                <w:szCs w:val="20"/>
                <w:lang w:bidi="bn-BD"/>
              </w:rPr>
              <w:t>৮</w:t>
            </w: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২৫৮৮৫৫৭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</w:pPr>
            <w:r w:rsidRPr="001F2B26">
              <w:rPr>
                <w:rFonts w:ascii="SutonnyOMJ" w:eastAsia="Nikosh" w:hAnsi="SutonnyOMJ" w:cs="SutonnyOMJ"/>
                <w:sz w:val="20"/>
                <w:szCs w:val="20"/>
                <w:lang w:bidi="bn-BD"/>
              </w:rPr>
              <w:t>০২/০৮/২০৪৩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৭৪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মোহাম্মদ ফখরুদ্দিন মোবারক শাহ্,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 লক্ষ্মীপুর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এম.এস.এস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C4614E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hyperlink r:id="rId57" w:history="1">
              <w:r w:rsidR="00DE08A0" w:rsidRPr="009454B7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fakhruddinmobarak</w:t>
              </w:r>
              <w:r w:rsidR="00DE08A0" w:rsidRPr="009454B7">
                <w:rPr>
                  <w:rStyle w:val="Hyperlink"/>
                  <w:rFonts w:ascii="Arial Narrow" w:hAnsi="Arial Narrow" w:cs="NikoshBAN"/>
                  <w:sz w:val="20"/>
                  <w:szCs w:val="20"/>
                </w:rPr>
                <w:t>5</w:t>
              </w:r>
              <w:r w:rsidR="00DE08A0" w:rsidRPr="009454B7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@gmail.com</w:t>
              </w:r>
            </w:hyperlink>
            <w:r w:rsidR="00DE08A0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 w:rsidR="00DE08A0" w:rsidRPr="001F2B26">
              <w:rPr>
                <w:rFonts w:ascii="NikoshBAN" w:hAnsi="NikoshBAN" w:cs="NikoshBAN"/>
                <w:sz w:val="20"/>
                <w:szCs w:val="20"/>
              </w:rPr>
              <w:t>01712688241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০১/০২/২০৩৬ খ্রি:</w:t>
            </w:r>
          </w:p>
        </w:tc>
      </w:tr>
      <w:tr w:rsidR="00DE08A0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মো: হাছানুজ্জামান,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 লক্ষ্মীপুর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C4614E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hyperlink r:id="rId58" w:history="1">
              <w:r w:rsidR="00DE08A0" w:rsidRPr="009454B7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hasanhassanuzzaman</w:t>
              </w:r>
              <w:r w:rsidR="00DE08A0" w:rsidRPr="009454B7">
                <w:rPr>
                  <w:rStyle w:val="Hyperlink"/>
                  <w:rFonts w:ascii="Arial Narrow" w:hAnsi="Arial Narrow" w:cs="NikoshBAN"/>
                  <w:sz w:val="20"/>
                  <w:szCs w:val="20"/>
                </w:rPr>
                <w:t>9</w:t>
              </w:r>
              <w:r w:rsidR="00DE08A0" w:rsidRPr="009454B7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@gmail.com</w:t>
              </w:r>
            </w:hyperlink>
            <w:r w:rsidR="00DE08A0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="00DE08A0" w:rsidRPr="001F2B26">
              <w:rPr>
                <w:rFonts w:ascii="NikoshBAN" w:hAnsi="NikoshBAN" w:cs="NikoshBAN"/>
                <w:sz w:val="20"/>
                <w:szCs w:val="20"/>
              </w:rPr>
              <w:t>01735179373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০3/০2/2033 খ্রি:</w:t>
            </w:r>
          </w:p>
        </w:tc>
      </w:tr>
      <w:tr w:rsidR="00DE08A0" w:rsidRPr="001F2B26" w:rsidTr="004C4777"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খুলনা</w:t>
            </w: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২৫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59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খুলনা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জনাব মোঃ শরিফুল ইসলাম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সিনিয়র প্রশিক্ষক(দপ্তর বিজ্ঞান)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  <w:lang w:val="pt-BR"/>
              </w:rPr>
              <w:t>উপপরিচালকের কার্যালয়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bCs/>
                <w:sz w:val="20"/>
                <w:szCs w:val="20"/>
                <w:lang w:val="pt-BR"/>
              </w:rPr>
              <w:t>যুব উন্নয়ন অধিদপ্তর,খুলনা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val="pt-BR"/>
              </w:rPr>
              <w:t>এম.এ(পাশ)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val="pt-BR"/>
              </w:rPr>
              <w:t>ইসলামি শিক্ষা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val="pt-BR"/>
              </w:rPr>
              <w:t>sarifdyd@gmail.com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val="pt-BR"/>
              </w:rPr>
              <w:t>০১৭১১-০২৯২৬৮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pt-BR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val="pt-BR"/>
              </w:rPr>
              <w:t xml:space="preserve"> ২০/ ০৭/২০৩৩         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৭৭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জনাব মোঃ আব্দুল হান্নান</w:t>
            </w:r>
          </w:p>
          <w:p w:rsidR="00DE08A0" w:rsidRPr="001F2B26" w:rsidRDefault="00DE08A0" w:rsidP="00C4614E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সিনিয়র ইন্সট্রাক্ট্রর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যুব প্রশিক্ষণ কেন্দ্র     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      খুলনা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C4614E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MS In Poultry Science (BAU)</w:t>
            </w:r>
            <w:r>
              <w:rPr>
                <w:rFonts w:ascii="NikoshBAN" w:hAnsi="NikoshBAN" w:cs="NikoshBAN"/>
                <w:w w:val="90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PhD.(KU)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Email:mahannan</w:t>
            </w:r>
            <w:r w:rsidRPr="001F2B26">
              <w:rPr>
                <w:rFonts w:ascii="Times New Roman" w:hAnsi="Times New Roman" w:cs="Times New Roman"/>
                <w:w w:val="90"/>
                <w:sz w:val="20"/>
                <w:szCs w:val="20"/>
              </w:rPr>
              <w:t>1971</w:t>
            </w: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Mobile:</w:t>
            </w:r>
            <w:r w:rsidRPr="001F2B26">
              <w:rPr>
                <w:rFonts w:ascii="Times New Roman" w:hAnsi="Times New Roman" w:cs="Times New Roman"/>
                <w:w w:val="90"/>
                <w:sz w:val="20"/>
                <w:szCs w:val="20"/>
              </w:rPr>
              <w:t>01718704933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03/08/2030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bCs/>
                <w:sz w:val="20"/>
                <w:szCs w:val="20"/>
                <w:cs/>
                <w:lang w:val="pt-BR" w:bidi="bn-IN"/>
              </w:rPr>
            </w:pPr>
            <w:r>
              <w:rPr>
                <w:rFonts w:ascii="Nikosh" w:hAnsi="Nikosh" w:cs="Nikosh"/>
                <w:bCs/>
                <w:sz w:val="20"/>
                <w:szCs w:val="20"/>
                <w:lang w:val="pt-BR" w:bidi="bn-IN"/>
              </w:rPr>
              <w:t>৭৮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জনাব মোঃ সুরাত আলী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সিনিয়র প্রশিক্ষক (মৎস্য)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যুব প্রশিক্ষণ কেন্দ্র      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      খুলনা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MS In Fisheries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And Marine Resource Technology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email:suratdyd.bd@gmail.com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 xml:space="preserve">Mobile: </w:t>
            </w:r>
            <w:r w:rsidRPr="001F2B26">
              <w:rPr>
                <w:rFonts w:ascii="Times New Roman" w:hAnsi="Times New Roman" w:cs="Times New Roman"/>
                <w:w w:val="90"/>
                <w:sz w:val="20"/>
                <w:szCs w:val="20"/>
              </w:rPr>
              <w:t>01727-022786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w w:val="90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w w:val="90"/>
                <w:sz w:val="20"/>
                <w:szCs w:val="20"/>
              </w:rPr>
              <w:t>১৪/০৩/২০৩৫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২৬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60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বাগেরহাট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w w:val="90"/>
                <w:sz w:val="20"/>
                <w:szCs w:val="20"/>
              </w:rPr>
            </w:pPr>
            <w:r>
              <w:rPr>
                <w:rFonts w:ascii="Nikosh" w:hAnsi="Nikosh" w:cs="Nikosh"/>
                <w:w w:val="90"/>
                <w:sz w:val="20"/>
                <w:szCs w:val="20"/>
              </w:rPr>
              <w:t>৭৯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জনাবমোঃ আসাদুজ্জামান শেখ</w:t>
            </w:r>
          </w:p>
          <w:p w:rsidR="00DE08A0" w:rsidRPr="001F2B26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</w:t>
            </w:r>
            <w:r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বাগেরহাট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ইন ইঞ্জিনিয়ারিং</w:t>
            </w:r>
          </w:p>
          <w:p w:rsidR="00DE08A0" w:rsidRPr="001F2B26" w:rsidRDefault="00DE08A0" w:rsidP="00DE08A0">
            <w:pPr>
              <w:spacing w:after="0" w:line="240" w:lineRule="auto"/>
              <w:ind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61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asadsheikhdyd@gmail.com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০১৭২৫-২২৮২২২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০১/০২/২০৪১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w w:val="90"/>
                <w:sz w:val="20"/>
                <w:szCs w:val="20"/>
              </w:rPr>
            </w:pPr>
            <w:r>
              <w:rPr>
                <w:rFonts w:ascii="Nikosh" w:hAnsi="Nikosh" w:cs="Nikosh"/>
                <w:w w:val="90"/>
                <w:sz w:val="20"/>
                <w:szCs w:val="20"/>
              </w:rPr>
              <w:t>৮০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মোঃ শরিফুল ইসলাম,</w:t>
            </w:r>
          </w:p>
          <w:p w:rsidR="00DE08A0" w:rsidRPr="001F2B26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(আর/এসি)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C4614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বাগেরহাট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ইন ইঞ্জিনিয়ারিং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62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ins.sharifuldyd@gmail.com</w:t>
              </w:r>
            </w:hyperlink>
          </w:p>
          <w:p w:rsidR="00DE08A0" w:rsidRPr="001F2B26" w:rsidRDefault="00DE08A0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০১৭১৭-২৮৬৬৯৯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১৩-১১-২০৪৫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B17E79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রোকনুজ্জামান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কেন্দ্র,যুব উন্নয়ন অধিদপ্তর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বাগেরহাট (সংযুক্ত)।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এস এস ইন ফিস জেনেটিকস এন্ড বায়োটেকনোলজি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Times New Roman" w:hAnsi="Times New Roman"/>
                <w:sz w:val="20"/>
                <w:szCs w:val="20"/>
              </w:rPr>
            </w:pPr>
            <w:r w:rsidRPr="001F2B26">
              <w:rPr>
                <w:rFonts w:ascii="Times New Roman" w:hAnsi="Times New Roman"/>
                <w:sz w:val="20"/>
                <w:szCs w:val="20"/>
              </w:rPr>
              <w:t>rokonzaman90@gmail.com</w:t>
            </w:r>
          </w:p>
          <w:p w:rsidR="00DE08A0" w:rsidRPr="001F2B26" w:rsidRDefault="00DE08A0" w:rsidP="006E5BB7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01721-921523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01-12-2049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B17E79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২৭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63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ঝিনাইদহ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আজিজুর রহমান</w:t>
            </w:r>
          </w:p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(ইলেকট্রিক্যাল)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C4614E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ঝিনাইদহ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প্রকৌশল ডিপ্লোমা</w:t>
            </w:r>
          </w:p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(ইলেকট্রিক্যাল)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azizurdyd@gmail.com</w:t>
            </w:r>
          </w:p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০১৭২৮-৩৩৯৩৭৫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০২/০৮/২০৪৪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B17E79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৮৩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দেওয়ান মোঃ আশরাফূল কবির</w:t>
            </w:r>
          </w:p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সহকারী প্রশিক্ষক (কম্পিউটার)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DE08A0" w:rsidRPr="001F2B26" w:rsidRDefault="00DE08A0" w:rsidP="00C4614E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ঝিনাইদহ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 এ (পাশ)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ashrafdydjhe@gmail.com</w:t>
            </w:r>
          </w:p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০১৯১১-৬০৩৮৪৬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২০/০৮/২০৩৬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রোকনুজ্জামান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(পশু 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C4614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ঝিনাইদহ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এম,এস,সি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roconzaman8899@gmail. com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০১৭১৮-০০২২৩৭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২৮/১১/২০৩৯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B17E79">
        <w:tc>
          <w:tcPr>
            <w:tcW w:w="11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D74195" w:rsidRDefault="00DE08A0" w:rsidP="00D74195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64" w:tgtFrame="_blank" w:history="1">
              <w:r w:rsidR="00DE08A0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যশোর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2220"/>
                <w:tab w:val="left" w:pos="2835"/>
                <w:tab w:val="center" w:pos="43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মো:আসাদুজ্জামান</w:t>
            </w:r>
          </w:p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 রেফ্রিজারেশন এন্ড এয়ারকন্ডিশনিং)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উপপরিচালকের কার্যালয়, যুব উন্নয়ন অধিদপ্তর,যশোর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ইন-ইন্জিনিয়ারিং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65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asadengr1982@gmail.com</w:t>
              </w:r>
            </w:hyperlink>
          </w:p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01714835290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১৭-০৬-২০৪১ 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প্রকাশ চন্দ্র রায়,প্রশিক্ষক (স্টেনো-টাইপিং) </w:t>
            </w:r>
            <w:r>
              <w:rPr>
                <w:rFonts w:ascii="Nikosh" w:hAnsi="Nikosh" w:cs="Nikosh"/>
                <w:sz w:val="20"/>
                <w:szCs w:val="20"/>
              </w:rPr>
              <w:t>মডার্ন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অফিস ম্যানেজমেন্ট এন্ড কম্পিউটার এ্যাপ্লিকেশন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 যুব উন্নয়ন অধিদপ্তর,যশোর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এম,বি,এ (হিসাব বিজ্ঞান)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66" w:history="1">
              <w:r w:rsidR="00DE08A0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pcr7856@gmail.com</w:t>
              </w:r>
            </w:hyperlink>
          </w:p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01751069715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২৮-০১-২০৫০ খ্রি: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DE08A0" w:rsidRPr="001F2B26" w:rsidTr="00B17E79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08A0" w:rsidRPr="001F2B26" w:rsidRDefault="00DE08A0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AB2AC5" w:rsidRDefault="00DE08A0" w:rsidP="00DE08A0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জনাব মো: মাহমুদুল হাসান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যুব প্রশিক্ষণ কেন্দ্র</w:t>
            </w:r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যুব উন্নয়ন অধিদপ্তর,যশোর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স্নাতকোত্তর,(মৎস্য বিজ্ঞান)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B2269F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hyperlink r:id="rId67" w:tgtFrame="_blank" w:history="1">
              <w:r w:rsidR="00DE08A0" w:rsidRPr="001F2B26">
                <w:rPr>
                  <w:rFonts w:ascii="NikoshBAN" w:eastAsia="Times New Roman" w:hAnsi="NikoshBAN" w:cs="NikoshBAN"/>
                  <w:sz w:val="20"/>
                  <w:szCs w:val="20"/>
                  <w:u w:val="single"/>
                </w:rPr>
                <w:t>raihan.mahmud</w:t>
              </w:r>
              <w:r w:rsidR="00DE08A0" w:rsidRPr="001F2B2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88@gmail.com</w:t>
              </w:r>
            </w:hyperlink>
          </w:p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মোবা নং-০১৮১৯৮১০০৪০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A0" w:rsidRPr="001F2B26" w:rsidRDefault="00DE08A0" w:rsidP="007D0373">
            <w:pPr>
              <w:spacing w:after="0" w:line="240" w:lineRule="auto"/>
              <w:ind w:left="29" w:right="1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B26">
              <w:rPr>
                <w:rFonts w:ascii="NikoshBAN" w:eastAsia="Times New Roman" w:hAnsi="NikoshBAN" w:cs="NikoshBAN"/>
                <w:sz w:val="20"/>
                <w:szCs w:val="20"/>
              </w:rPr>
              <w:t>২৬/১২/২০৪৯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8A0" w:rsidRPr="001F2B26" w:rsidRDefault="00DE08A0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80C73" w:rsidRPr="001F2B26" w:rsidTr="001E52CF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0C73" w:rsidRPr="001F2B26" w:rsidRDefault="00180C73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B17E79" w:rsidRDefault="00180C73" w:rsidP="00B17E79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2E57DF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2E57DF">
              <w:rPr>
                <w:rFonts w:ascii="Nikosh" w:hAnsi="Nikosh" w:cs="Nikosh"/>
                <w:sz w:val="20"/>
                <w:szCs w:val="20"/>
              </w:rPr>
              <w:t>সাতক্ষীরা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AB2AC5" w:rsidRDefault="00180C73" w:rsidP="00DE08A0">
            <w:pPr>
              <w:tabs>
                <w:tab w:val="left" w:pos="439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৮৮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নুর মোহাম্মাদ আলী</w:t>
            </w:r>
          </w:p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প্রশিক্ষক(ইলেকট্রনিক্স)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</w:t>
            </w:r>
          </w:p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সাতক্ষীরা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ডিপ্লোমা-ইন-ইঞ্জিনিয়ারিং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nurdyds</w:t>
            </w:r>
          </w:p>
          <w:p w:rsidR="00180C73" w:rsidRPr="001F2B26" w:rsidRDefault="00180C73" w:rsidP="00B4099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@gmail.com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০১৭১৫-৬৩৭৯৬৬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১৭-০৩-২০৩৯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80C73" w:rsidRPr="001F2B26" w:rsidRDefault="00180C73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80C73" w:rsidRPr="001F2B26" w:rsidTr="001E52CF">
        <w:trPr>
          <w:trHeight w:val="408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0C73" w:rsidRPr="001F2B26" w:rsidRDefault="00180C73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1F2B26" w:rsidRDefault="00180C73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AB2AC5" w:rsidRDefault="00180C73" w:rsidP="00DE08A0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৮৯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Default="00C37A99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জি এম ইমরানুল বাহার</w:t>
            </w:r>
          </w:p>
          <w:p w:rsidR="00C37A99" w:rsidRPr="001F2B26" w:rsidRDefault="00C37A99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জুনিয়র প্রশিক্ষ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A99" w:rsidRPr="001F2B26" w:rsidRDefault="00C37A99" w:rsidP="00C37A9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</w:t>
            </w:r>
          </w:p>
          <w:p w:rsidR="00180C73" w:rsidRPr="001F2B26" w:rsidRDefault="00C37A99" w:rsidP="00C37A9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সাতক্ষীরা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C37A99" w:rsidRDefault="00C37A99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এম বি 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C37A99" w:rsidRDefault="00C37A99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০১৭৭৫২০৭৬০৭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C73" w:rsidRPr="00C37A99" w:rsidRDefault="00C37A99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০২/০৯/২০৫২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C73" w:rsidRPr="001F2B26" w:rsidRDefault="00180C73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1E52CF">
        <w:trPr>
          <w:trHeight w:val="408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80C73" w:rsidRDefault="001E1F5F" w:rsidP="00180C73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রসেল আলী</w:t>
            </w:r>
          </w:p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 সাতক্ষীরা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মাস্টার্স (ফিসারিজ</w:t>
            </w: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 xml:space="preserve">raselru02@gmail.com </w:t>
            </w:r>
          </w:p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০১৭৩৭-৭২৬১৩৬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B1BF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০৭/০১/২০৫২ খ্রিঃ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68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মেহেরপুর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মোঃ মাসুদ আল আহসান, 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 যুব উন্নয়ন অধিদপ্তর, মেহেরপুর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এম,এস,এস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nobeldydm</w:t>
            </w:r>
          </w:p>
          <w:p w:rsidR="001E1F5F" w:rsidRPr="001F2B26" w:rsidRDefault="001E1F5F" w:rsidP="00B40997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@gmail.com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01728-410888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01/04/2032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মোঃ ছাদেকুজ্জামান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(ইলেক্ট্রনিক্স)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 যুব উন্নয়ন অধিদপ্তর, মেহেরপুর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বিএসসি (ইইই)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jamanjuo 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01718-701606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01/06/2039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trHeight w:val="552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বিপ্লব কুমার ঘটক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(মৎস্য 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অধিদপ্তর,মেহেরপুর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বি.কম (অনার্স) এম.কম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(একাউন্টিং)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69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aringhatak@gmail.com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01996549339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০৩/১১/২০৩৭ খ্রিঃ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৩১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70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নড়াইল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মোঃ সাইদুর রহমান </w:t>
            </w:r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জেলা কার্যালয়</w:t>
            </w:r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যুব উন্নয়ন অধিদপ্তর,নড়াইল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কম্পিউটার সায়েন্স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sayedur </w:t>
            </w:r>
            <w:hyperlink r:id="rId71" w:history="1">
              <w:r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100@gmail.com</w:t>
              </w:r>
            </w:hyperlink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01738867211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E5BB7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E5BB7">
              <w:rPr>
                <w:rFonts w:ascii="Nikosh" w:hAnsi="Nikosh" w:cs="Nikosh"/>
                <w:sz w:val="20"/>
                <w:szCs w:val="20"/>
              </w:rPr>
              <w:t>২০/০৮/২০৩৩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মাসুদ পারভেজ </w:t>
            </w:r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জেলা কার্যালয়</w:t>
            </w:r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অধিদপ্তর,নড়াইল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মাস্টার্স</w:t>
            </w:r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ফিশারীজ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princeistu@ gmail.com</w:t>
            </w:r>
          </w:p>
          <w:p w:rsidR="001E1F5F" w:rsidRPr="001F2B26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01771177609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E5BB7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E5BB7">
              <w:rPr>
                <w:rFonts w:ascii="Nikosh" w:hAnsi="Nikosh" w:cs="Nikosh"/>
                <w:sz w:val="20"/>
                <w:szCs w:val="20"/>
              </w:rPr>
              <w:t>০৩/১২/২০৪৮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জনাব মোঃ আব্দুল খালেক</w:t>
            </w:r>
          </w:p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সিনিয়র প্রশিক্ষক (কৃষি))ট্রেড:কৃষি ও উদ্যানতত্ব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</w:p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যুব উন্নয়ন অধিদপ্তর,নড়াইল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বি,এস,সি,এজি, এম,এস,ইন (হর্টিকালচার)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01710121804</w:t>
            </w:r>
          </w:p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akhalek006@gmail.com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8878E5" w:rsidRDefault="001E1F5F" w:rsidP="007D0373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8878E5">
              <w:rPr>
                <w:rFonts w:ascii="Nikosh" w:hAnsi="Nikosh" w:cs="Nikosh"/>
                <w:sz w:val="20"/>
                <w:szCs w:val="20"/>
              </w:rPr>
              <w:t>০৩/০১/২০৩৬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72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চুয়াডাঙ্গা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3600"/>
              </w:tabs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৯৭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মোঃ আব্দুল আলিম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চুয়াডাঙ্গা।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এমএসসি (ম্যাথ)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alim06160@gmail.com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01865329300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02/01/2045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trHeight w:val="390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আব্দুস সামাদ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প্রকৌশল ডিপ্লোমা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samadjpi@gmail.com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01714443207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06/12/2037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2E57DF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</w:t>
            </w:r>
            <w:r w:rsidRPr="001F2B26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lang w:bidi="bn-IN"/>
              </w:rPr>
              <w:t>মোঃ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  <w:t xml:space="preserve"> </w:t>
            </w:r>
            <w:r w:rsidRPr="001F2B26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lang w:bidi="bn-IN"/>
              </w:rPr>
              <w:t>রুহুল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  <w:t xml:space="preserve"> </w:t>
            </w:r>
            <w:r w:rsidRPr="001F2B26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lang w:bidi="bn-IN"/>
              </w:rPr>
              <w:t>আমিন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  <w:t xml:space="preserve">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</w:pPr>
            <w:r w:rsidRPr="001F2B26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lang w:bidi="bn-IN"/>
              </w:rPr>
              <w:t>প্রশিক্ষক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  <w:t xml:space="preserve"> (</w:t>
            </w:r>
            <w:r w:rsidRPr="001F2B26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lang w:bidi="bn-IN"/>
              </w:rPr>
              <w:t>পশু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  <w:t xml:space="preserve"> </w:t>
            </w:r>
            <w:r w:rsidRPr="001F2B26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lang w:bidi="bn-IN"/>
              </w:rPr>
              <w:t>পালন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bn-IN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 xml:space="preserve">যুব প্রশিক্ষণ কেন্দ্র </w:t>
            </w:r>
          </w:p>
          <w:p w:rsidR="001E1F5F" w:rsidRPr="001F2B26" w:rsidRDefault="001E1F5F" w:rsidP="00B40997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যুব উন্নয়ন অধিদপ্তর</w:t>
            </w:r>
            <w:r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চুয়াডাঙ্গা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এম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এস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1F2B2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সি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1F2B26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প্রাণী বিদ্যা</w:t>
            </w:r>
            <w:r w:rsidRPr="001F2B2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aminbau88@gmail.com</w:t>
            </w:r>
          </w:p>
          <w:p w:rsidR="001E1F5F" w:rsidRPr="001F2B26" w:rsidRDefault="001E1F5F" w:rsidP="00B40997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01781270301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০৯/০৪/২০৪৭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2E57DF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73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কুষ্টিয়া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rtl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শাহ জামাল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</w:rPr>
              <w:t>প্রশিক্ষক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(রেফ্রিজারেশন)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জেলা কার্যালয়, কুষ্টিয়া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বি,এস,সি ইন,ইঞ্জিণিয়ারিং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shahjamal3@gmail.com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০১৭১৬-৩২৯৬১১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৩১/১২/২০৪৪খ্রি.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2E57DF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লুৎফুল কবির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</w:rPr>
              <w:t>প্রশিক্ষক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hAnsi="Nikosh" w:cs="Nikosh" w:hint="cs"/>
                <w:sz w:val="20"/>
                <w:szCs w:val="20"/>
              </w:rPr>
              <w:t>মডা</w:t>
            </w:r>
            <w:r>
              <w:rPr>
                <w:rFonts w:ascii="Nikosh" w:hAnsi="Nikosh" w:cs="Nikosh"/>
                <w:sz w:val="20"/>
                <w:szCs w:val="20"/>
              </w:rPr>
              <w:t>র্ন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অফিস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ম্যানেজমেন্ট</w:t>
            </w:r>
            <w:r w:rsidRPr="001F2B2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জেলা কার্যালয়, কুষ্টিয়া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স্নাতকত্তোর(গণিত)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sumonkabir.kst@gmail.com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০১৭৬৬-৯৮১১৯৮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১৮/০৯/২০৪৯খ্রি.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2E57DF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B74D69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মোঃ হালিমুর </w:t>
            </w:r>
            <w:r>
              <w:rPr>
                <w:rFonts w:ascii="Nikosh" w:hAnsi="Nikosh" w:cs="Nikosh"/>
                <w:sz w:val="20"/>
                <w:szCs w:val="20"/>
              </w:rPr>
              <w:t>র</w:t>
            </w:r>
            <w:r w:rsidRPr="001F2B26">
              <w:rPr>
                <w:rFonts w:ascii="Nikosh" w:hAnsi="Nikosh" w:cs="Nikosh"/>
                <w:sz w:val="20"/>
                <w:szCs w:val="20"/>
              </w:rPr>
              <w:t>শীদ,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যুব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প্রশিক্ষ</w:t>
            </w:r>
            <w:r w:rsidRPr="001F2B26">
              <w:rPr>
                <w:rFonts w:ascii="Nikosh" w:hAnsi="Nikosh" w:cs="Nikosh"/>
                <w:sz w:val="20"/>
                <w:szCs w:val="20"/>
              </w:rPr>
              <w:t>ণ কেন্দ্র, কুষ্টিয়া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স্নাতকত্তোর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Halimur1980@gmail.com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০১৭১৮-৬৬২৯৯৫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০১/০৮/২০৩৯খ্রি.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2E57DF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74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মাগুরা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মিজানুর রহমান,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মাগুরা।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প্রকৌশল ডিপ্লোমা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hyperlink r:id="rId75" w:history="1">
              <w:r w:rsidR="001E1F5F" w:rsidRPr="001F2B26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mizankst</w:t>
              </w:r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79</w:t>
              </w:r>
              <w:r w:rsidR="001E1F5F" w:rsidRPr="001F2B26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মোবাইল নং-01715-684851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03/10/2038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রনজু মিয়া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প্রশিক্ষক(রেফ্রিজারেশন)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মাগুরা।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প্রকৌশল ডিপ্লোমা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hyperlink r:id="rId76" w:history="1">
              <w:r w:rsidR="001E1F5F" w:rsidRPr="001F2B26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ronjumia</w:t>
              </w:r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80</w:t>
              </w:r>
              <w:r w:rsidR="001E1F5F" w:rsidRPr="001F2B26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মোবাইল নং-01719-867768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12/06/2041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ওসমান গনী,</w:t>
            </w:r>
          </w:p>
          <w:p w:rsidR="001E1F5F" w:rsidRPr="001F2B26" w:rsidRDefault="001E1F5F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(পশু পালন)</w:t>
            </w:r>
          </w:p>
          <w:p w:rsidR="001E1F5F" w:rsidRPr="001F2B26" w:rsidRDefault="001E1F5F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কেন্দ্র,যুব উন্নয়ন অধিদপ্তর,মাগুরা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08196B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ব্যাচেলর অব সায়েন্স ইন এ্যানিম্যাল হাজব্যানড্রি।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এম,এস, ইন ডেয়রি সায়েন্স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pStyle w:val="NoSpacing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1E1F5F" w:rsidRPr="001F2B2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osmangoniytcmagura3@gmail.com</w:t>
              </w:r>
            </w:hyperlink>
          </w:p>
          <w:p w:rsidR="001E1F5F" w:rsidRPr="001F2B26" w:rsidRDefault="001E1F5F" w:rsidP="007D0373">
            <w:pPr>
              <w:pStyle w:val="NoSpacing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F5F" w:rsidRPr="001F2B26" w:rsidRDefault="001E1F5F" w:rsidP="007D0373">
            <w:pPr>
              <w:pStyle w:val="NoSpacing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01874404834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02/12/2032 খ্রিঃ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রাজশাহী</w:t>
            </w: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lastRenderedPageBreak/>
              <w:t>৩৫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78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রাজশাহী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সিরাজুম মুনির</w:t>
            </w:r>
          </w:p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প্রশিক্ষক(মডার্ন অফিস ম্যানেজমেন্ট এন্ড কম্পিউটার এ্যাপ্লিকেশন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 যুব উন্নয়ন অধিদপ্তর রাজশাহী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এম.এ অর্থনীতি বিভাগ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79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munir09ru@gmail.com</w:t>
              </w:r>
            </w:hyperlink>
          </w:p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০১৭১৯৩৬৩৮৩৮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20/08/2049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আব্দুল আওয়াল মৃধা</w:t>
            </w:r>
          </w:p>
          <w:p w:rsidR="001E1F5F" w:rsidRPr="001F2B26" w:rsidRDefault="001E1F5F" w:rsidP="004C4777">
            <w:pPr>
              <w:tabs>
                <w:tab w:val="left" w:pos="810"/>
              </w:tabs>
              <w:spacing w:after="0" w:line="240" w:lineRule="auto"/>
              <w:ind w:left="29" w:right="-108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প্রশিক্ষক(ইলেকট্রিক্যাল এন্ড হাউজ ওয়্যারিং)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 যুব উন্নয়ন অধিদপ্তর রাজশাহী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ডিপ্লোমা-ইন-ইলেকট্রি ক্যাল টেকনো</w:t>
            </w:r>
          </w:p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লজী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80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ctawalmridha@gmaiil.com</w:t>
              </w:r>
            </w:hyperlink>
          </w:p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০১৭১২২০৯৪৬৬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21/11/2040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৩৬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81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নাটোর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81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মোঃ আসাদুজ্জামান,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অধিদপ্তর,নাটোর।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 এস এস,(মাষ্টার্স)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asaduzzaman735 @ 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Mobile-01718487778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২১-০৬-২০৩৬ 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মোঃ আব্দুল্লাহ খান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অধিদপ্তর,নাটোর।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BSc in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EEE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 xml:space="preserve">mmakhan0101@ gmail.com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mobile-01717176231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৩১-১২-২০৪৬ 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জনাব শামফিনা জাহান হোসেন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সিনিয়র প্রশিক্ষক(কৃষি)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যুব প্রশিক্ষণ কেন্দ্র, </w:t>
            </w:r>
            <w:r w:rsidRPr="00671A6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যুব উন্নয়ন অধিদপ্তর, </w:t>
            </w: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নাটোর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এম.এস ইন এগ্রোনমি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shamfinajahan@gmail.com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০১৭৪৪-৩৯৮৬০৮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১৪/০৯/২০৩৬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71A6D">
              <w:rPr>
                <w:rFonts w:ascii="Nikosh" w:hAnsi="Nikosh" w:cs="Nikosh"/>
                <w:sz w:val="20"/>
                <w:szCs w:val="20"/>
                <w:lang w:bidi="bn-IN"/>
              </w:rPr>
              <w:t>খ্রিঃ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৩৭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83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জয়পুরহাট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sz w:val="20"/>
                <w:szCs w:val="20"/>
                <w:lang w:bidi="bn-IN"/>
              </w:rPr>
              <w:t>১১১</w:t>
            </w:r>
          </w:p>
          <w:p w:rsidR="001E1F5F" w:rsidRPr="00AB2AC5" w:rsidRDefault="001E1F5F" w:rsidP="006E5BB7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মো: মুক্তার রহমান  তালুকদার</w:t>
            </w:r>
          </w:p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প্রশিক্ষক(ইলেকটিক্যাল)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31CF1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 যুব উন্নয়ন অধিদপ্তর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জয়পুরহাট।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প্রকৌশল ডিপ্লোমা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muktarrahman1982@gmail.com</w:t>
            </w:r>
          </w:p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01749601521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০১/১২/২০৪১খ্রি: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E1F5F" w:rsidRPr="006E5BB7" w:rsidRDefault="006E5BB7" w:rsidP="006E5BB7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১১২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মো: ইরমানুল হক</w:t>
            </w:r>
          </w:p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সহকারী প্রশিক্ষক কম্পিউটার)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31CF1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 যুব উন্নয়ন অধিদপ্তর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জয়পুরহাট।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এম.এস.এস</w:t>
            </w:r>
          </w:p>
        </w:tc>
        <w:tc>
          <w:tcPr>
            <w:tcW w:w="344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imrandydn@gmail.com</w:t>
            </w:r>
          </w:p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cs="Times New Roman"/>
                <w:sz w:val="20"/>
                <w:szCs w:val="20"/>
              </w:rPr>
            </w:pPr>
            <w:r w:rsidRPr="001F2B26">
              <w:rPr>
                <w:rFonts w:cs="Times New Roman"/>
                <w:sz w:val="20"/>
                <w:szCs w:val="20"/>
              </w:rPr>
              <w:t>01718838641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autoSpaceDE w:val="0"/>
              <w:autoSpaceDN w:val="0"/>
              <w:adjustRightInd w:val="0"/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২২/০৬/২০৩৩খ্রি: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6E5BB7">
        <w:trPr>
          <w:trHeight w:val="517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trHeight w:val="444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জনাব মোঃ সফিকুল ইসলাম</w:t>
            </w:r>
          </w:p>
          <w:p w:rsidR="001E1F5F" w:rsidRPr="00331CF1" w:rsidRDefault="001E1F5F" w:rsidP="00331CF1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সিনিয়র প্রশিক্ষক(পশুপালন)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যুব প্রশিক্ষণ কেন্দ্র</w:t>
            </w:r>
          </w:p>
          <w:p w:rsidR="001E1F5F" w:rsidRPr="001F2B26" w:rsidRDefault="001E1F5F" w:rsidP="00331CF1">
            <w:pPr>
              <w:pStyle w:val="NoSpacing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জয়পুরহাট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এম.এস.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hyperlink r:id="rId84" w:history="1">
              <w:r w:rsidR="001E1F5F" w:rsidRPr="001F2B2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lang w:bidi="bn-IN"/>
                </w:rPr>
                <w:t>shafiqulislamytc@gmail.com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01712434446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২৪/০২/৩০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85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চাঁপাইনবাবগঞ্জ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১১৪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জনাব মোহাঃ সাইদুর রহমান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উপপরিচালকের কার্যালয়, যুব উন্নয়ন অধিদপ্তর, চাঁপাইনবাবগঞ্জ।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এম. এ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রাজশাহী বিশ্ববিদ্যালয়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86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saidurdyd1000@gmail.com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cs/>
              </w:rPr>
              <w:t>০১৭১৫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০৮১৫৭৪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২৮/০২/২০৩৫খ্রি.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trHeight w:val="444"/>
        </w:trPr>
        <w:tc>
          <w:tcPr>
            <w:tcW w:w="11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 xml:space="preserve">মোঃ আব্দুল হান্নান </w:t>
            </w:r>
          </w:p>
          <w:p w:rsidR="001E1F5F" w:rsidRPr="001F2B26" w:rsidRDefault="001E1F5F" w:rsidP="0008196B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প্রশিক্ষক(ইলেকট্রনিক্স)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উপপরিচালকের কার্যালয়, যুব উন্নয়ন অধিদপ্তর, চাঁপাইনবাবগঞ্জ।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ডিপ্লোমা ইন ইঞ্জিনিয়ারিং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87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hannandyd10@gmail.com</w:t>
              </w:r>
            </w:hyperlink>
            <w:r w:rsidR="001E1F5F"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1E1F5F" w:rsidRPr="001F2B26" w:rsidRDefault="001E1F5F" w:rsidP="0008196B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০১৭১৯৯৫৮৬৪৬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১৫/০৮/২০৪১খ্রি.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136EE1">
            <w:pPr>
              <w:spacing w:after="0" w:line="240" w:lineRule="auto"/>
              <w:ind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মোসা: শাহানা বেগম</w:t>
            </w:r>
          </w:p>
          <w:p w:rsidR="001E1F5F" w:rsidRPr="001F2B26" w:rsidRDefault="001E1F5F" w:rsidP="00136EE1">
            <w:pPr>
              <w:spacing w:after="0" w:line="240" w:lineRule="auto"/>
              <w:ind w:right="100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E6708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  <w:cs/>
              </w:rPr>
              <w:t>উপপরিচালকের কার্যালয়, যুব উন্নয়ন অধিদপ্তর, চাঁপাইনবাবগঞ্জ।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বিএসসি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</w:pPr>
            <w:r>
              <w:rPr>
                <w:rFonts w:ascii="Nikosh" w:hAnsi="Nikosh" w:cs="Nikosh"/>
                <w:sz w:val="20"/>
                <w:szCs w:val="20"/>
              </w:rPr>
              <w:t>০১৭২৭৬৬৭৫১২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১৬/০৯/২০২৯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6E5BB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জনাব,মোঃ মাসুম রেজা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যুব প্রশিক্ষণ কেন্দ্র, যুব উন্নয়ন অধিদপ্তর,চাঁপাইনবাবগঞ্জ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বি.এস.সি,এজি (অনার্স)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এম.এস ইন এগ্রোফরেষ্ট্রি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ডিপ্লোমা ইন ডিওয়াই ডি ডব্লিউ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71A6D">
              <w:rPr>
                <w:rFonts w:ascii="Times New Roman" w:hAnsi="Times New Roman" w:cs="Times New Roman"/>
                <w:sz w:val="20"/>
                <w:szCs w:val="20"/>
              </w:rPr>
              <w:t xml:space="preserve">masum reza </w:t>
            </w:r>
            <w:hyperlink r:id="rId88" w:history="1">
              <w:r w:rsidRPr="00671A6D">
                <w:rPr>
                  <w:rStyle w:val="Hyperlink"/>
                  <w:color w:val="auto"/>
                  <w:sz w:val="20"/>
                  <w:szCs w:val="20"/>
                </w:rPr>
                <w:t>76003@gmail.com</w:t>
              </w:r>
            </w:hyperlink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71A6D">
              <w:rPr>
                <w:rFonts w:ascii="Times New Roman" w:hAnsi="Times New Roman" w:cs="Times New Roman"/>
                <w:sz w:val="20"/>
                <w:szCs w:val="20"/>
              </w:rPr>
              <w:t>01712531156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২০/০৮/২০৩৬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6E5BB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89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নওগাঁ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১১৮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মোহা: নজরুল ইসলাম</w:t>
            </w:r>
          </w:p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6E5BB7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উপপরিচালকের কার্যালয় যুব উন্নয়ন অধিদপ্তর</w:t>
            </w:r>
            <w:r w:rsidR="006E5BB7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নওগাঁ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এম.এ.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hyperlink r:id="rId90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  <w:lang w:bidi="bn-IN"/>
                </w:rPr>
                <w:t>nazrul475@gmail.com</w:t>
              </w:r>
            </w:hyperlink>
          </w:p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01717756021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১১/০৩/২০৩৫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6E5BB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১১৯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চপল কুমার সরকার</w:t>
            </w:r>
          </w:p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প্রশিক্ষক (রেফ্রিজারেশন)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6E5BB7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উপপরিচালকের কার্যালয়, যুব উন্নয়ন অধিদপ্তর</w:t>
            </w:r>
            <w:r w:rsidR="006E5BB7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নওগাঁ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ডিপ্লোমা ইন ইঞ্জিনিয়ারিং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Style w:val="Hyperlink"/>
                <w:rFonts w:ascii="Nikosh" w:hAnsi="Nikosh" w:cs="Nikosh"/>
                <w:color w:val="auto"/>
                <w:sz w:val="20"/>
                <w:szCs w:val="20"/>
                <w:lang w:bidi="bn-IN"/>
              </w:rPr>
            </w:pPr>
            <w:hyperlink r:id="rId91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  <w:lang w:bidi="bn-IN"/>
                </w:rPr>
                <w:t>chapalsakar808@gmail.com</w:t>
              </w:r>
            </w:hyperlink>
          </w:p>
          <w:p w:rsidR="001E1F5F" w:rsidRPr="001F2B26" w:rsidRDefault="00B2269F" w:rsidP="007D0373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hyperlink r:id="rId92" w:history="1">
              <w:r w:rsidR="001E1F5F" w:rsidRPr="001F2B26">
                <w:rPr>
                  <w:rStyle w:val="Hyperlink"/>
                  <w:rFonts w:ascii="Nirmala UI" w:hAnsi="Nirmala UI" w:cs="Nirmala UI"/>
                  <w:color w:val="auto"/>
                  <w:sz w:val="20"/>
                  <w:szCs w:val="20"/>
                  <w:bdr w:val="none" w:sz="0" w:space="0" w:color="auto" w:frame="1"/>
                </w:rPr>
                <w:t>০১৭১৬৪৪৫৯৩৪</w:t>
              </w:r>
            </w:hyperlink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০৩/০৫ /২০৪০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6E5BB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9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১২০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মোঃ মিজানুর  রহমান</w:t>
            </w:r>
          </w:p>
          <w:p w:rsidR="001E1F5F" w:rsidRPr="001F2B26" w:rsidRDefault="001E1F5F" w:rsidP="00D61251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সিনিয়র প্রশিক্ষক (</w:t>
            </w:r>
            <w:r>
              <w:rPr>
                <w:rFonts w:ascii="Nikosh" w:hAnsi="Nikosh" w:cs="Nikosh"/>
                <w:sz w:val="20"/>
                <w:szCs w:val="20"/>
              </w:rPr>
              <w:t>পশুপালন</w:t>
            </w:r>
            <w:r w:rsidRPr="001F2B2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 নওগাঁ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এম এস ইন পোল্ট্রি সাইন্স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০১৭১৬১০২২৫২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১১/১২/২০৩৬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93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সিরাজগঞ্জ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এস,এম, রাজিব-উল-ইসলাম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সিরাজগঞ্জ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মাস্টার অব কম্পিউটার এপ্লিকেশন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smrazibmca@gmail.com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01716347077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20/08/2031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এস এম কামরুজ্জামান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কেন্দ্র,যুব উন্নয়ন অধিদপ্তর,সিরাজগঞ্জ।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বিএসসি পশুপালন;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এমএস ইন পোল্ট্রি সায়েন্স,বাকৃবি । 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kamruzzamanytc@gmail.com  01712-110762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২৯/০৯/২০৩৪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৪১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94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পাবনা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মোঃ হাতেম আলী</w:t>
            </w:r>
          </w:p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সিনিয়র প্রশিক্ষক (স্টেনো টাইপিং)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যুব উন্নয়ন অধিদপ্তর, পাবনা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 xml:space="preserve">বি.এসসি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hAnsi="Nikosh" w:cs="Nikosh"/>
                <w:sz w:val="20"/>
              </w:rPr>
            </w:pPr>
            <w:hyperlink r:id="rId95" w:history="1">
              <w:r w:rsidR="001E1F5F" w:rsidRPr="001F2B26">
                <w:rPr>
                  <w:rStyle w:val="Hyperlink"/>
                  <w:rFonts w:ascii="Nikosh" w:eastAsiaTheme="minorEastAsia" w:hAnsi="Nikosh" w:cs="Nikosh"/>
                  <w:color w:val="auto"/>
                  <w:sz w:val="20"/>
                </w:rPr>
                <w:t>hatemdyd@gmail.com</w:t>
              </w:r>
            </w:hyperlink>
          </w:p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hAnsi="Nikosh" w:cs="Nikosh"/>
                <w:sz w:val="20"/>
              </w:rPr>
              <w:t>০১৭১৮-১৭৪৬৯৩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০৫-০৯-২০২৯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>
              <w:rPr>
                <w:rFonts w:ascii="Nikosh" w:eastAsia="Nikosh" w:hAnsi="Nikosh" w:cs="Nikosh"/>
                <w:bCs/>
                <w:sz w:val="20"/>
              </w:rPr>
              <w:t>১২৪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মোঃ জাকারিয়া আলম</w:t>
            </w:r>
          </w:p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যুব উন্নয়ন অধিদপ্তর, পাবনা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এম.এসসি ইন ফিশারিস বায়োলজি এন্ড জেনেটিকস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hAnsi="Nikosh" w:cs="Nikosh"/>
                <w:sz w:val="20"/>
              </w:rPr>
            </w:pPr>
            <w:hyperlink r:id="rId96" w:history="1">
              <w:r w:rsidR="001E1F5F" w:rsidRPr="001F2B26">
                <w:rPr>
                  <w:rStyle w:val="Hyperlink"/>
                  <w:rFonts w:ascii="Nikosh" w:eastAsiaTheme="minorEastAsia" w:hAnsi="Nikosh" w:cs="Nikosh"/>
                  <w:color w:val="auto"/>
                  <w:sz w:val="20"/>
                </w:rPr>
                <w:t>jakariaalambau@gmail.com</w:t>
              </w:r>
            </w:hyperlink>
          </w:p>
          <w:p w:rsidR="001E1F5F" w:rsidRPr="001E1F5F" w:rsidRDefault="001E1F5F" w:rsidP="001E1F5F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hAnsi="Nikosh" w:cs="Nikosh"/>
                <w:sz w:val="20"/>
              </w:rPr>
            </w:pPr>
            <w:r w:rsidRPr="001F2B26">
              <w:rPr>
                <w:rFonts w:ascii="Nikosh" w:hAnsi="Nikosh" w:cs="Nikosh"/>
                <w:sz w:val="20"/>
              </w:rPr>
              <w:t>০১৩০৩-৩৫৫৩০৫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</w:rPr>
              <w:t>২০-০২-২০৫১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BodyText2"/>
              <w:tabs>
                <w:tab w:val="center" w:pos="7920"/>
              </w:tabs>
              <w:ind w:left="29" w:right="100"/>
              <w:rPr>
                <w:rFonts w:ascii="Nikosh" w:eastAsia="Nikosh" w:hAnsi="Nikosh" w:cs="Nikosh"/>
                <w:bCs/>
                <w:sz w:val="20"/>
              </w:rPr>
            </w:pPr>
            <w:r>
              <w:rPr>
                <w:rFonts w:ascii="Nikosh" w:eastAsia="Nikosh" w:hAnsi="Nikosh" w:cs="Nikosh"/>
                <w:bCs/>
                <w:sz w:val="20"/>
              </w:rPr>
              <w:t>১২৫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এ,কে,এম, সাইদুর রহমান</w:t>
            </w:r>
          </w:p>
          <w:p w:rsidR="001E1F5F" w:rsidRPr="001F2B26" w:rsidRDefault="001E1F5F" w:rsidP="00953E42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প্রশিক্ষক(পশুপালন) ট্রেড-পশুপালন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কেন্দ্র,যুব উন্নয়ন</w:t>
            </w:r>
          </w:p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অধিদপ্তর,পাবনা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 এস ইন পোল্ট্রি সায়েন্স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pStyle w:val="NoSpacing"/>
              <w:ind w:left="29" w:right="100"/>
              <w:rPr>
                <w:sz w:val="20"/>
                <w:szCs w:val="20"/>
              </w:rPr>
            </w:pPr>
            <w:hyperlink r:id="rId97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ytcdyd@gmail.com</w:t>
              </w:r>
            </w:hyperlink>
          </w:p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01718417164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১২/০৮/২০৩৬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98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বগুড়া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হুমায়ুন কবির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প্রশিক্ষক( স্টেনো- টাইপিং)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মডার্ন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 অফিস ম্যানেজমেন্ট এন্ড কম্পিউটার এ্যাপ্লিকেশন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lastRenderedPageBreak/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যুব উন্নয়ন অধিদপ্তর বগুড়া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বি, এ (পাশ)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Kabirdyd1972@gmail.com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lastRenderedPageBreak/>
              <w:t>০১৭৫২-৯৯০৮৯০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৩১/১০/২০৩১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NoSpacing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সিলভিয়া সুলতানা,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(মৎস্য 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মৎস্য চাষ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 বগুড়া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এম,এস,সি (ফিশারিজ)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Jhumon0026@gmail.com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০১৭৩৭-৪৩৯৫৮১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১৮/০২/২০৫২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এ,কে,এম লতিফুল বারী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ইন্সট্রাক্টর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বগুড়া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বি,এসসি,এ এইচ (অনার্স)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এম,এস ইন ডেয়রী সায়েন্স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00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latifulbari268@gmail.com</w:t>
              </w:r>
            </w:hyperlink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01792680077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২৮/১১/২০২৯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রংপুর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01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রংপুর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ফরিদুজ্জমান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(ষ্টেনো টাইপিং)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331CF1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 যুব উন্নয়ন অধিদপ্তর,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রংপুর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953E42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এম.এস.এস</w:t>
            </w:r>
            <w:proofErr w:type="gramStart"/>
            <w:r w:rsidRPr="001F2B26">
              <w:rPr>
                <w:rFonts w:ascii="Nikosh" w:hAnsi="Nikosh" w:cs="Nikosh"/>
                <w:sz w:val="20"/>
                <w:szCs w:val="20"/>
              </w:rPr>
              <w:t>,এল.এল</w:t>
            </w:r>
            <w:proofErr w:type="gramEnd"/>
            <w:r w:rsidRPr="001F2B26">
              <w:rPr>
                <w:rFonts w:ascii="Nikosh" w:hAnsi="Nikosh" w:cs="Nikosh"/>
                <w:sz w:val="20"/>
                <w:szCs w:val="20"/>
              </w:rPr>
              <w:t>. বি-বি.এড ,(১ম শ্রেণী)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dydfarid@</w:t>
            </w:r>
            <w:r w:rsidRPr="001F2B26">
              <w:rPr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gmail.com 01744977810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০১-০১-২০২৮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মোঃ সুজান মিয়া </w:t>
            </w:r>
          </w:p>
          <w:p w:rsidR="001E1F5F" w:rsidRPr="001F2B26" w:rsidRDefault="001E1F5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(ইলেকট্রিক্যাল এন্ড হাউজ ওয়্যারিং)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6E5BB7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যুব উন্নয়ন অধিদপ্তর,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রংপুর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বি.এস.সি</w:t>
            </w:r>
          </w:p>
          <w:p w:rsidR="001E1F5F" w:rsidRPr="001F2B26" w:rsidRDefault="001E1F5F" w:rsidP="006E5BB7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ইন ইঞ্জিনিয়ারিং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(ইইই)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pacing w:val="-10"/>
                <w:sz w:val="20"/>
                <w:szCs w:val="20"/>
              </w:rPr>
            </w:pPr>
            <w:hyperlink r:id="rId102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pacing w:val="-10"/>
                  <w:sz w:val="20"/>
                  <w:szCs w:val="20"/>
                </w:rPr>
                <w:t>sujan.insdyd@gmail.com</w:t>
              </w:r>
            </w:hyperlink>
          </w:p>
          <w:p w:rsidR="001E1F5F" w:rsidRPr="001F2B26" w:rsidRDefault="001E1F5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01759701544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১৫-০৭-২০৪৫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মোঃ আল শাহরিয়ার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 যুব উন্নয়ন অধিদপ্তর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রংপুর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6E5BB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ডক্টর অভ ভেটেরিনারি মেডিসিন (ডিভিএম),</w:t>
            </w:r>
            <w:r w:rsidR="006E5B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এম.এস ইন প্যারাসাইটোলজি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03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shahriar.dvm@gmail.com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০১৭১২১৩৭৬৩৬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২৬/০৫/২০৫০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04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কুড়িগ্রাম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1845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তাজুদ্দিন আহমেদ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(স্টেনো-টাইপিং)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08196B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কুড়িগ্রাম।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বিএ (সম্মান),এমএ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tazuddindyd@gmail.com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Times New Roman" w:hAnsi="Times New Roman"/>
                <w:sz w:val="20"/>
                <w:szCs w:val="20"/>
              </w:rPr>
              <w:t>01718652922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০২/০৭/২০৩৫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-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আশেক মেরিনা জামান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জুনিয়র 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08196B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কার্যালয়,যুব উন্নয়ন 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কুড়িগ্রাম।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D61251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০১৭১৮৮৫০৫৮৩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৩১/১২/২০৩৩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রনজিৎ কুমার সরকার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D61251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যুব প্রশিক্ষণ কেন্দ্র,যুব উন্নয়ন অধিদপ্তর</w:t>
            </w:r>
          </w:p>
          <w:p w:rsidR="001E1F5F" w:rsidRPr="001F2B26" w:rsidRDefault="001E1F5F" w:rsidP="00D61251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কুড়িগ্রাম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D61251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এম.এস.সি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(মৎস্য)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০১৭১৪৬৭৮৯৮৮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১৯/৮/২০২৮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trHeight w:val="489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জনাব মো: আবুল কালাম আজাদ</w:t>
            </w:r>
          </w:p>
          <w:p w:rsidR="001E1F5F" w:rsidRPr="00671A6D" w:rsidRDefault="001E1F5F" w:rsidP="0008196B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যুব প্রশিক্ষণ কেন্দ্র,যুব উন্নয়ন অধিদপ্তর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কুড়িগ্রাম 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বি.এস.সি (এজি),এম.এস.সি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akalamdyd@gmail.com,ও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01773335040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১৮-০৮-২০৩৮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৪৫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06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পঞ্চগড়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আবু সায়েম বসুনিয়া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কার্যালয়,যুব উন্নয়ন অধিদপ্তর,পঞ্চগড়।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6E5BB7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ডিপ্লোমা ইন ইঞ্জিনিয়ারিং (ইলেকট্রিক্যাল</w:t>
            </w:r>
            <w:r w:rsidR="006E5B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এন্ড হাউজওয়্যারিং)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Sayemolydpanchagarh @ gmail.com 01718677235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২৫/০৮/২০৪০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১৩৭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জনাব মোঃ মেহেদুল ইসলাম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 যুব উন্নয়ন অধিদপ্তর, পঞ্চগড়।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এম এস ইন সয়েল সায়েন্স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107" w:history="1">
              <w:r w:rsidR="001E1F5F" w:rsidRPr="00671A6D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mehedulislam</w:t>
              </w:r>
              <w:r w:rsidR="001E1F5F" w:rsidRPr="00671A6D">
                <w:rPr>
                  <w:rStyle w:val="Hyperlink"/>
                  <w:color w:val="auto"/>
                  <w:sz w:val="20"/>
                  <w:szCs w:val="20"/>
                </w:rPr>
                <w:t>966@gmail.com</w:t>
              </w:r>
            </w:hyperlink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01718-451016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05-05-2032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জনাব আশিকুর রহমান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বি এস সি অনার্স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108" w:history="1">
              <w:r w:rsidR="001E1F5F" w:rsidRPr="00671A6D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rahmanashik</w:t>
              </w:r>
              <w:r w:rsidR="001E1F5F" w:rsidRPr="00671A6D">
                <w:rPr>
                  <w:rStyle w:val="Hyperlink"/>
                  <w:color w:val="auto"/>
                  <w:sz w:val="20"/>
                  <w:szCs w:val="20"/>
                </w:rPr>
                <w:t>4155@gmail.com</w:t>
              </w:r>
            </w:hyperlink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01719247813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671A6D">
              <w:rPr>
                <w:rFonts w:ascii="NikoshBAN" w:hAnsi="NikoshBAN" w:cs="NikoshBAN"/>
                <w:sz w:val="20"/>
                <w:szCs w:val="20"/>
              </w:rPr>
              <w:t>01-03-2051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৪৬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109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দিনাজপুর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জনাব মোহাম্মদ রায়হান আলী সিনিয়র প্রশিক্ষক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(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মডার্ন</w:t>
            </w: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অফিস ম্যানেজমেন্ট)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যুব উন্নয়ন অধিদপ্তর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দিনাজপুর।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এম এস 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hyperlink r:id="rId110" w:history="1">
              <w:r w:rsidR="001E1F5F" w:rsidRPr="001F2B26">
                <w:rPr>
                  <w:rStyle w:val="Hyperlink"/>
                  <w:rFonts w:ascii="Nikosh" w:eastAsia="Nikosh" w:hAnsi="Nikosh" w:cs="Nikosh"/>
                  <w:color w:val="auto"/>
                  <w:sz w:val="20"/>
                  <w:szCs w:val="20"/>
                  <w:lang w:bidi="bn-BD"/>
                </w:rPr>
                <w:t>rayhanbdjamal1972@gmail.com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০১৭১৫-১৮১৮৫০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১৪.১২.২০৩১ খ্রি: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জনাব রিজওয়ানুর হক</w:t>
            </w: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উপপরিচালকের কার্যালয় যুব উন্নয়ন অধিদপ্তর দিনাজপুর।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প্রকৌশল ডিপ্লোমা (ইলেকট্রনিক্স),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এম 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hyperlink r:id="rId111" w:history="1">
              <w:r w:rsidR="001E1F5F" w:rsidRPr="001F2B26">
                <w:rPr>
                  <w:rStyle w:val="Hyperlink"/>
                  <w:rFonts w:ascii="Nikosh" w:eastAsia="Nikosh" w:hAnsi="Nikosh" w:cs="Nikosh"/>
                  <w:color w:val="auto"/>
                  <w:sz w:val="20"/>
                  <w:szCs w:val="20"/>
                  <w:lang w:bidi="bn-BD"/>
                </w:rPr>
                <w:t>rizwanurhaque@gmail.com</w:t>
              </w:r>
            </w:hyperlink>
          </w:p>
          <w:p w:rsidR="001E1F5F" w:rsidRPr="001F2B26" w:rsidRDefault="001E1F5F" w:rsidP="006E5BB7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০১৭১৭-৭৩৩৬৪৩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২৬.১১.২০৪৫ খ্রি: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১৪১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মোঃ সামিউল ইসলাম চৌধুরী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 xml:space="preserve">যুব প্রশিক্ষন কেন্দ্র 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দিনাজপুর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বিএসসি (এগ্রিকালচার)</w:t>
            </w:r>
          </w:p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এমএস(এগ্রোফরেস্ট্রি)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B2269F" w:rsidP="0008196B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12" w:history="1">
              <w:r w:rsidR="001E1F5F" w:rsidRPr="009454B7">
                <w:rPr>
                  <w:rStyle w:val="Hyperlink"/>
                  <w:rFonts w:ascii="Nikosh" w:hAnsi="Nikosh" w:cs="Nikosh"/>
                  <w:sz w:val="20"/>
                  <w:szCs w:val="20"/>
                </w:rPr>
                <w:t>kbdsamiulchowdhury@gmail.com</w:t>
              </w:r>
            </w:hyperlink>
            <w:r w:rsidR="001E1F5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="001E1F5F" w:rsidRPr="00671A6D">
              <w:rPr>
                <w:rFonts w:ascii="Nikosh" w:hAnsi="Nikosh" w:cs="Nikosh"/>
                <w:sz w:val="20"/>
                <w:szCs w:val="20"/>
              </w:rPr>
              <w:t>০১৭৪৪৩৭৩৭০১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671A6D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671A6D">
              <w:rPr>
                <w:rFonts w:ascii="Nikosh" w:hAnsi="Nikosh" w:cs="Nikosh"/>
                <w:sz w:val="20"/>
                <w:szCs w:val="20"/>
              </w:rPr>
              <w:t>৯/০৬/২০৩৪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৪৭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13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লালমনিরহাট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১৪২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জনাব,মোঃ তৌফিকুজ্জামান</w:t>
            </w:r>
          </w:p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সহকারী প্রশিক্ষক(ইলেট্রিক্যাল এন্ড হাউজ ওয়্যারিং)</w:t>
            </w:r>
          </w:p>
          <w:p w:rsidR="006E5BB7" w:rsidRPr="001F2B26" w:rsidRDefault="006E5BB7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লালমনিরহিাট।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 ইঞ্জিনিয়ারিং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(ইলেকট্রিক্যাল)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taufiquzzama180@gmail.com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০১৭১৯৯৭৩৩৭৬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০১.১২.২০৪১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১৪৩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জনাব,মোঃ আশেক আলী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সহকারী প্রশিক্ষক(ইলেকট্রনিক্স)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লালমনিরহিাট।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ডিপ্লোমা-ইন- ইঞ্জিনিয়ারিং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(ইলেকট্রনিক্স)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ashikaraztihan@gmail.com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০১৭১৭৪২৩০৩২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১৫.১২.২০৩৮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r w:rsidRPr="001F2B26"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মোঃ মিজানুর রহমান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r w:rsidRPr="001F2B26"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সিনিয়র প্রশিক্ষক(পশুপালন)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r w:rsidRPr="001F2B26"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যুব প্রশিক্ষণ কেন্দ্র, লালমনিরহাট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D149F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r w:rsidRPr="001F2B26"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এম এস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সি ইন পোল্ট্রি সাইন্স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hyperlink r:id="rId114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  <w:shd w:val="clear" w:color="auto" w:fill="FFFFFF"/>
                  <w:lang w:bidi="hi-IN"/>
                </w:rPr>
                <w:t>md.mizan79@gmail.com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r w:rsidRPr="001F2B26"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01712879768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hi-IN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  <w:shd w:val="clear" w:color="auto" w:fill="FFFFFF"/>
                <w:lang w:bidi="hi-IN"/>
              </w:rPr>
              <w:t>05/12/2039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15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নীলফামারী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সত্যেন্দ্র নাথ রায়, প্রশিক্ষক 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উপপরিচালকের,কার্যালয়,যুব উন্নয়ন অধিদপ্তর,নীলফামারী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প্রকৌশল ডিপ্লোমা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ইলেকট্রিক্যাল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01718507610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roysattaindro@gmail.com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15-11-2042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  জনাব মোঃ মোকলেছুর রহমান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সসহকারী 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উপপরিচালকের,কার্যালয়,যুব উন্নয়ন অধিদপ্তর,নীলফামারী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বি, 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01712768706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Mokhles06@gmail.com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31-01-2036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16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গাইবান্ধা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shd w:val="clear" w:color="auto" w:fill="FFFFFF"/>
                <w:lang w:bidi="hi-IN"/>
              </w:rPr>
              <w:t>১৪৭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কৃষ্ণ চন্দ্র রায়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 গাইবান্ধা।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বি.এস.সি.ইন ইলেকট্রিক্যাল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এন্ড ইলেকট্রনিক ইঞ্জিনিয়ারিং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skraydyd@gmail.com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০১৭২০-৮৩১০৬০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০৫.০৪.২০৪২খ্রি.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মোহাম্মদ আব্দুল বাছেত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 গাইবান্ধা।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ডিপ্লমা ইঞ্জিনিয়ারিং ইন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abdulbaset5657</w:t>
            </w: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০১৭২১-০৩০০২২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০১.০১.২০৩৭খ্রি.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 w:rsidRPr="001F2B26">
              <w:rPr>
                <w:rFonts w:ascii="Nikosh" w:hAnsi="Nikosh" w:cs="Nikosh"/>
                <w:w w:val="110"/>
                <w:sz w:val="20"/>
                <w:szCs w:val="20"/>
              </w:rPr>
              <w:t>মোঃ গোলাম মোস্তাফিজুর রহমান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 w:rsidRPr="001F2B26">
              <w:rPr>
                <w:rFonts w:ascii="Nikosh" w:hAnsi="Nikosh" w:cs="Nikosh"/>
                <w:w w:val="110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 w:rsidRPr="001F2B26">
              <w:rPr>
                <w:rFonts w:ascii="Nikosh" w:hAnsi="Nikosh" w:cs="Nikosh"/>
                <w:w w:val="110"/>
                <w:sz w:val="20"/>
                <w:szCs w:val="20"/>
              </w:rPr>
              <w:t xml:space="preserve">যুব প্রশিক্ষণ কেন্দ্র যুব উন্নয়ন অধিদপ্তর,গাইবান্ধা জেলা।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 w:rsidRPr="001F2B26">
              <w:rPr>
                <w:rFonts w:ascii="Nikosh" w:hAnsi="Nikosh" w:cs="Nikosh"/>
                <w:w w:val="110"/>
                <w:sz w:val="20"/>
                <w:szCs w:val="20"/>
              </w:rPr>
              <w:t xml:space="preserve">এমএস ইন এনিমেল ব্রিডিংএন্ড জেনেটিক্স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w w:val="110"/>
                <w:sz w:val="20"/>
                <w:szCs w:val="20"/>
              </w:rPr>
            </w:pPr>
            <w:r w:rsidRPr="001F2B26">
              <w:rPr>
                <w:w w:val="110"/>
                <w:sz w:val="20"/>
                <w:szCs w:val="20"/>
              </w:rPr>
              <w:t>gmostafizurrahman@gmail.com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 w:rsidRPr="001F2B26">
              <w:rPr>
                <w:rFonts w:ascii="Nikosh" w:hAnsi="Nikosh" w:cs="Nikosh"/>
                <w:w w:val="110"/>
                <w:sz w:val="20"/>
                <w:szCs w:val="20"/>
              </w:rPr>
              <w:t>মোবা: ০১৭১৯০০০৫৮৪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 w:rsidRPr="001F2B26">
              <w:rPr>
                <w:rFonts w:ascii="Nikosh" w:hAnsi="Nikosh" w:cs="Nikosh"/>
                <w:w w:val="110"/>
                <w:sz w:val="20"/>
                <w:szCs w:val="20"/>
              </w:rPr>
              <w:t>২০/১১/২০৩৬খ্রি.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17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ঠাকুরগাঁও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জনাব মোঃ শওকত আলী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 xml:space="preserve"> 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উপপরিচালকের কার্যালয়ের, যুব উন্নয়ন অধিদপ্তর, ঠাকুরগাঁও।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বি.এস.এস (পাস) সমাজবিজ্ঞান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history="1">
              <w:r w:rsidR="001E1F5F" w:rsidRPr="001F2B26">
                <w:rPr>
                  <w:rStyle w:val="Hyperlink"/>
                  <w:rFonts w:ascii="Times New Roman" w:eastAsia="Times New Roman" w:hAnsi="Times New Roman"/>
                  <w:color w:val="auto"/>
                  <w:sz w:val="20"/>
                  <w:szCs w:val="20"/>
                </w:rPr>
                <w:t>dydshowkatali@gmail.com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০১৭১৮১২৩৮৬৫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 xml:space="preserve">১১/১০/২০৩৩ 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 xml:space="preserve">নিমাই চন্দ্র সরকার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উপপরিচালকের কার্যালয়ের, যুব উন্নয়ন অধিদপ্তর, ঠাকুরগাঁও।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ডিপ্লোমা ইঞ্জিনিয়ারিং (ইলেকট্রনিক্স)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19" w:history="1">
              <w:r w:rsidR="001E1F5F" w:rsidRPr="001F2B26">
                <w:rPr>
                  <w:rStyle w:val="Hyperlink"/>
                  <w:rFonts w:ascii="Nikosh" w:eastAsia="Times New Roman" w:hAnsi="Nikosh" w:cs="Nikosh"/>
                  <w:color w:val="auto"/>
                  <w:sz w:val="20"/>
                  <w:szCs w:val="20"/>
                </w:rPr>
                <w:t>nimysarker9@gmail.com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>০১৭২৩২৮১২৮৫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</w:rPr>
              <w:t xml:space="preserve">০২/০৪/২০৪২ </w:t>
            </w: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1F5F" w:rsidRPr="001F2B26" w:rsidRDefault="001E1F5F" w:rsidP="00F81C1B">
            <w:pPr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বরিশাল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৫১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0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বরিশাল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w w:val="110"/>
                <w:sz w:val="20"/>
                <w:szCs w:val="20"/>
              </w:rPr>
            </w:pPr>
            <w:r>
              <w:rPr>
                <w:rFonts w:ascii="Nikosh" w:hAnsi="Nikosh" w:cs="Nikosh"/>
                <w:w w:val="110"/>
                <w:sz w:val="20"/>
                <w:szCs w:val="20"/>
              </w:rPr>
              <w:t>১৫২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মোঃ আবদুল হাই মল্রিক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উপপরিচালকের কার্যালয়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 বরিশাল জেলা।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এম.এ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1E1F5F" w:rsidRPr="001F2B2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hmallick10aug@gmail.com</w:t>
              </w:r>
            </w:hyperlink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01718484266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10.08.2028খ্রি</w:t>
            </w:r>
          </w:p>
        </w:tc>
      </w:tr>
      <w:tr w:rsidR="001E1F5F" w:rsidRPr="001F2B26" w:rsidTr="004C4777">
        <w:trPr>
          <w:gridAfter w:val="1"/>
          <w:wAfter w:w="4136" w:type="dxa"/>
          <w:trHeight w:val="435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১৫৩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জনাব </w:t>
            </w:r>
            <w:r>
              <w:rPr>
                <w:rFonts w:ascii="NikoshBAN" w:hAnsi="NikoshBAN" w:cs="NikoshBAN"/>
                <w:sz w:val="20"/>
                <w:szCs w:val="20"/>
              </w:rPr>
              <w:t>মোঃ আরিফ হোসেন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1E1F5F" w:rsidRPr="001F2B26" w:rsidRDefault="001E1F5F" w:rsidP="00686B82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প্রশিক্ষক </w:t>
            </w: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(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দপ্তর বিজ্ঞান</w:t>
            </w:r>
            <w:r w:rsidRPr="001F2B26">
              <w:rPr>
                <w:rFonts w:ascii="Nikosh" w:eastAsia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উপপরিচালকের কার্যালয়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 বরিশাল জেলা।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এম, এ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০১৭৫৬৮৪৮২৮৭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০১/০১/২০৩৭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2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ভোলা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১৫৪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রোকসানা বেগম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প্রশিক্ষক(পোষাক)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উপপরিচালকের কার্যালয়,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ভোলা।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বি 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honar Bangla" w:hAnsi="Shonar Bangla" w:cs="Shonar Bangla"/>
                <w:sz w:val="20"/>
                <w:szCs w:val="20"/>
              </w:rPr>
            </w:pPr>
            <w:r w:rsidRPr="001F2B26">
              <w:rPr>
                <w:rFonts w:ascii="Shonar Bangla" w:hAnsi="Shonar Bangla" w:cs="Shonar Bangla"/>
                <w:sz w:val="20"/>
                <w:szCs w:val="20"/>
              </w:rPr>
              <w:t>roksana4729@gmail.com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০১৭৬৬৯৬৪৭২৯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01/01/2029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মোতাহার হোসেন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উপপরিচালকের কার্যালয়,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 ভোলা।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এম.এসসি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cs="Times New Roman"/>
                <w:sz w:val="20"/>
                <w:szCs w:val="20"/>
              </w:rPr>
            </w:pPr>
            <w:hyperlink r:id="rId123" w:history="1"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motaher485@gmail.com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01710180029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13/01/2029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Indent2"/>
              <w:ind w:left="29" w:right="100" w:firstLine="0"/>
              <w:rPr>
                <w:rFonts w:ascii="Nikosh" w:hAnsi="Nikosh" w:cs="Nikosh"/>
                <w:sz w:val="20"/>
              </w:rPr>
            </w:pPr>
            <w:r w:rsidRPr="001F2B26">
              <w:rPr>
                <w:rFonts w:ascii="Nikosh" w:hAnsi="Nikosh" w:cs="Nikosh"/>
                <w:sz w:val="20"/>
              </w:rPr>
              <w:t>সঞ্জীব দেবনাথ</w:t>
            </w:r>
          </w:p>
          <w:p w:rsidR="001E1F5F" w:rsidRPr="001F2B26" w:rsidRDefault="001E1F5F" w:rsidP="007D0373">
            <w:pPr>
              <w:pStyle w:val="BodyTextIndent2"/>
              <w:ind w:left="29" w:right="100" w:firstLine="0"/>
              <w:rPr>
                <w:rFonts w:ascii="Nikosh" w:hAnsi="Nikosh" w:cs="Nikosh"/>
                <w:sz w:val="20"/>
              </w:rPr>
            </w:pPr>
            <w:r w:rsidRPr="001F2B26">
              <w:rPr>
                <w:rFonts w:ascii="Nikosh" w:hAnsi="Nikosh" w:cs="Nikosh"/>
                <w:sz w:val="20"/>
              </w:rPr>
              <w:t>সিনিয়র প্রশিক্ষক(পশুপালন)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 ভোলা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BodyTextIndent2"/>
              <w:ind w:left="29" w:right="100" w:firstLine="0"/>
              <w:rPr>
                <w:rFonts w:ascii="Nikosh" w:hAnsi="Nikosh" w:cs="Nikosh"/>
                <w:sz w:val="20"/>
              </w:rPr>
            </w:pPr>
            <w:r w:rsidRPr="001F2B26">
              <w:rPr>
                <w:rFonts w:ascii="Nikosh" w:hAnsi="Nikosh" w:cs="Nikosh"/>
                <w:sz w:val="20"/>
              </w:rPr>
              <w:t xml:space="preserve">এম,এস </w:t>
            </w:r>
          </w:p>
          <w:p w:rsidR="001E1F5F" w:rsidRPr="001F2B26" w:rsidRDefault="001E1F5F" w:rsidP="007D0373">
            <w:pPr>
              <w:pStyle w:val="BodyTextIndent2"/>
              <w:ind w:left="29" w:right="100" w:firstLine="0"/>
              <w:rPr>
                <w:rFonts w:ascii="Nikosh" w:hAnsi="Nikosh" w:cs="Nikosh"/>
                <w:sz w:val="20"/>
              </w:rPr>
            </w:pPr>
            <w:r w:rsidRPr="001F2B26">
              <w:rPr>
                <w:rFonts w:ascii="Nikosh" w:hAnsi="Nikosh" w:cs="Nikosh"/>
                <w:sz w:val="20"/>
              </w:rPr>
              <w:t>(ডেয়রী সাইন্স)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24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sanjibytc@ 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01980695766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১৪-০১-২০৩৩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5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বরগুনা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মোঃ আনিছুর রহমান</w:t>
            </w:r>
          </w:p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সহকারী প্রশিক্ষক (কম্পিউটার)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</w:t>
            </w:r>
          </w:p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বরগুনা।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 এস  এস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anisulislam92@gmail.com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০১/০২/২০৪০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সুশান্ত ব্যানার্জি </w:t>
            </w:r>
          </w:p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সহকারী প্রশিক্ষক (ইলেকট্রিক্যাল)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</w:t>
            </w:r>
          </w:p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বরগুনা।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ইঞ্জিনিয়ার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sbanarjee69@ 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২১/০১/২০৩৯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মোঃ আমিনুল ইসলাম</w:t>
            </w:r>
          </w:p>
          <w:p w:rsidR="001E1F5F" w:rsidRPr="001F2B26" w:rsidRDefault="001E1F5F" w:rsidP="00B40997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কেন্দ্র,যুব উন্নয়ন অধিদপ্তর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বরগুনা।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এম.এস. সি 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প্রানিবিদ্যা </w:t>
            </w:r>
            <w:r w:rsidRPr="001F2B26">
              <w:rPr>
                <w:rFonts w:ascii="Nikosh" w:hAnsi="Nikosh" w:cs="Nikosh"/>
                <w:sz w:val="20"/>
                <w:szCs w:val="20"/>
              </w:rPr>
              <w:t>(মাৎস্য)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০১৭১৫৭১২৫৮৭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০১/০১/২০২৯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6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ঝালকাঠি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BodyTextIndent2"/>
              <w:ind w:left="29" w:right="100" w:firstLine="0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১৬০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iZb P›`ª Kg©Kvi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cÖwkÿK (grm¨)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rFonts w:ascii="SutonnyMJ" w:hAnsi="SutonnyMJ" w:cs="Times New Roman"/>
                <w:sz w:val="20"/>
                <w:szCs w:val="20"/>
              </w:rPr>
              <w:t>DccwiPvj‡Ki Kvh©vjq SvjKvwV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Gg.Gm.wm (grm¨)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01719562472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20.01.2030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‡gvt iæûj Bmjvg nvIjv`vi</w:t>
            </w:r>
          </w:p>
          <w:p w:rsidR="001E1F5F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cÖwkÿK (B‡jKwUªK¨vj)</w:t>
            </w:r>
          </w:p>
          <w:p w:rsidR="006E5BB7" w:rsidRPr="001F2B26" w:rsidRDefault="006E5BB7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rFonts w:ascii="SutonnyMJ" w:hAnsi="SutonnyMJ" w:cs="Times New Roman"/>
                <w:sz w:val="20"/>
                <w:szCs w:val="20"/>
              </w:rPr>
              <w:t>DccwiPvj‡Ki Kvh©vjq SvjKvwV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wWcøgv Bb BwÄwbqvwis (B‡jKwUªK¨vj)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ruhulislam217@gmail.com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01731488985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01.12.1940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pStyle w:val="NoSpacing"/>
              <w:tabs>
                <w:tab w:val="left" w:pos="505"/>
              </w:tabs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ˆmq`v Avd‡ivRv myjZvbv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wmwbqi cÖwkÿK (cïcvjb)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hye cÖwkÿY †K›`ª</w:t>
            </w:r>
            <w:r w:rsidRPr="001F2B26">
              <w:rPr>
                <w:rFonts w:ascii="SutonnyMJ" w:hAnsi="SutonnyMJ" w:cs="Times New Roman"/>
                <w:sz w:val="20"/>
                <w:szCs w:val="20"/>
              </w:rPr>
              <w:t xml:space="preserve"> SvjKvwV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we.Gm.Gm (Abvm©)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Gg.Gm.Gm (A_©bxwZ)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afrojaruby2006@gmail.com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01712183386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31.03.2030</w:t>
            </w:r>
          </w:p>
        </w:tc>
      </w:tr>
      <w:tr w:rsidR="001E1F5F" w:rsidRPr="001F2B26" w:rsidTr="004C4777">
        <w:trPr>
          <w:gridAfter w:val="1"/>
          <w:wAfter w:w="4136" w:type="dxa"/>
          <w:trHeight w:val="525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৫৫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7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পটুয়াখালী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মোঃ জাকির হোসেন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</w:t>
            </w:r>
            <w:r>
              <w:rPr>
                <w:rFonts w:ascii="Nikosh" w:hAnsi="Nikosh" w:cs="Nikosh"/>
                <w:sz w:val="20"/>
                <w:szCs w:val="20"/>
              </w:rPr>
              <w:t xml:space="preserve">মডার্ন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অফিস ম্যানেজমেন্ট)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6E5BB7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  <w:szCs w:val="20"/>
              </w:rPr>
              <w:t xml:space="preserve">উপপরিচালকের কার্যালয়, যুব উন্নয়ন অধিদপ্তর, </w:t>
            </w:r>
            <w:r w:rsidR="006E5BB7">
              <w:rPr>
                <w:rFonts w:ascii="Nikosh" w:eastAsia="Nikosh" w:hAnsi="Nikosh" w:cs="Nikosh"/>
                <w:bCs/>
                <w:sz w:val="20"/>
                <w:szCs w:val="20"/>
              </w:rPr>
              <w:t xml:space="preserve"> </w:t>
            </w:r>
            <w:r w:rsidRPr="001F2B26">
              <w:rPr>
                <w:rFonts w:ascii="Nikosh" w:eastAsia="Nikosh" w:hAnsi="Nikosh" w:cs="Nikosh"/>
                <w:bCs/>
                <w:sz w:val="20"/>
                <w:szCs w:val="20"/>
              </w:rPr>
              <w:t>পটুয়াখালী।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 কম (একাউন্টটিং)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28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zakirdyd@gmail.com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01726260089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২০৩৭ খ্রি: 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খাদিজা বেগম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 ইলেকট্রনিক্স 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" w:hAnsi="Nikosh" w:cs="Nikosh"/>
                <w:bCs/>
                <w:sz w:val="20"/>
                <w:szCs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eastAsia="Nikosh" w:hAnsi="Nikosh" w:cs="Nikosh"/>
                <w:bCs/>
                <w:sz w:val="20"/>
                <w:szCs w:val="20"/>
              </w:rPr>
              <w:t>যুব উন্নয়ন অধিদপ্তর পটুয়াখালী।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ইন ইঞ্জিনিয়ারিং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 ( ইলেকট্রনিক্স 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u w:val="single"/>
              </w:rPr>
              <w:t>khadizabegum1281@gmail.com</w:t>
            </w:r>
            <w:r w:rsidRPr="001F2B26">
              <w:rPr>
                <w:rFonts w:ascii="Nikosh" w:hAnsi="Nikosh" w:cs="Nikosh"/>
                <w:sz w:val="20"/>
                <w:szCs w:val="20"/>
              </w:rPr>
              <w:t>01932950833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২০৪০ খ্রি: </w:t>
            </w:r>
          </w:p>
        </w:tc>
      </w:tr>
      <w:tr w:rsidR="001E1F5F" w:rsidRPr="001F2B26" w:rsidTr="004C4777">
        <w:trPr>
          <w:gridAfter w:val="1"/>
          <w:wAfter w:w="4136" w:type="dxa"/>
          <w:trHeight w:val="336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জনাব মোঃ জহিরুল ইসলাম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যুব প্রশিক্ষণ কেন্দ্র, পটুয়াখালী।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MS in Soil Science</w:t>
            </w:r>
          </w:p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agzahirjubo@gmail.com</w:t>
            </w:r>
          </w:p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01766439867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৩১-০৩-২০৩৫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৫৬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29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পিরোজপুর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আবুল কালাম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 স্টেনো- টাইপিং)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উপ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-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পরিচালকে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,</w:t>
            </w:r>
          </w:p>
          <w:p w:rsidR="001E1F5F" w:rsidRPr="001F2B26" w:rsidRDefault="001E1F5F" w:rsidP="0008196B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যুব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উন্নয়ন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অধিদপ্তর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পিরোজপুর।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এম.এ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30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dydkalam@gmail.com</w:t>
              </w:r>
            </w:hyperlink>
            <w:r w:rsidR="001E1F5F"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মোবা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: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০১৭১৭-৮৮৩১৪১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27/10/2032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জনাব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পলাশ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কুমার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মন্ডল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প্রশিক্ষক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 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(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রেফ্রিজারেশন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val="bn-IN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উপ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-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পরিচালকে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,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যুব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উন্নয়ন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অধিদপ্তর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,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পিরোজপুর।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D149F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ডিপ্লোমা- ইন –ইজ্ঞিনিয়ারিং(পাওয়ার) 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</w:rPr>
              <w:t>ডিপ্লোমা- ইন –টেকনিক্যাল এডুকেশন (মেকানিক্যাল)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E-mail : নাই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মোবা</w:t>
            </w:r>
            <w:r w:rsidRPr="001F2B26">
              <w:rPr>
                <w:rFonts w:ascii="Nikosh" w:hAnsi="Nikosh" w:cs="Nikosh"/>
                <w:sz w:val="20"/>
                <w:szCs w:val="20"/>
                <w:lang w:val="bn-IN" w:bidi="bn-IN"/>
              </w:rPr>
              <w:t>:</w:t>
            </w:r>
            <w:r w:rsidRPr="001F2B26">
              <w:rPr>
                <w:rFonts w:ascii="Nikosh" w:hAnsi="Nikosh" w:cs="Nikosh"/>
                <w:sz w:val="20"/>
                <w:szCs w:val="20"/>
                <w:lang w:val="bn-IN"/>
              </w:rPr>
              <w:t xml:space="preserve"> 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০১৭১৫-৪৬৭০২৪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1৫/০২/২০৩৭</w:t>
            </w:r>
          </w:p>
        </w:tc>
      </w:tr>
      <w:tr w:rsidR="001E1F5F" w:rsidRPr="001F2B26" w:rsidTr="00D149F2">
        <w:trPr>
          <w:gridAfter w:val="1"/>
          <w:wAfter w:w="4136" w:type="dxa"/>
          <w:trHeight w:val="291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১৬৮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সৈয়দ জিয়াউল করিম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সিনিয়র প্রশিক্ষক (কৃষি 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4430EC">
              <w:rPr>
                <w:rFonts w:ascii="SutonnyMJ" w:hAnsi="SutonnyMJ"/>
                <w:sz w:val="20"/>
                <w:szCs w:val="20"/>
              </w:rPr>
              <w:t>hye cÖwkÿY †K›`ª</w:t>
            </w:r>
          </w:p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SutonnyMJ" w:hAnsi="SutonnyMJ"/>
                <w:sz w:val="20"/>
                <w:szCs w:val="20"/>
              </w:rPr>
              <w:t>wc‡ivRcyi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BSC (Agriculture)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M.S in (Soil Science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jiaulkarim71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২১.০৭.২০৩০ খ্রিঃ</w:t>
            </w:r>
          </w:p>
        </w:tc>
      </w:tr>
      <w:tr w:rsidR="001E1F5F" w:rsidRPr="001F2B26" w:rsidTr="00D149F2">
        <w:trPr>
          <w:gridAfter w:val="1"/>
          <w:wAfter w:w="4136" w:type="dxa"/>
          <w:trHeight w:val="300"/>
        </w:trPr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সিলেট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৫৭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31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সিলেট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জনাব মোস্তাফিজুর রহমান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অধিদপ্তর,সিলেট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বি এস এস,(সম্মান),এম এস এস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mostafijurw@gmail.com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০১৯২৩৪৮২২১০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১৬-০৭-২০৪২ </w:t>
            </w:r>
          </w:p>
        </w:tc>
      </w:tr>
      <w:tr w:rsidR="001E1F5F" w:rsidRPr="001F2B26" w:rsidTr="00D149F2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১৭০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আনোয়ার হোসেন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সহকারী প্রশিক্ষক (</w:t>
            </w:r>
            <w:r w:rsidRPr="001F2B26">
              <w:rPr>
                <w:rFonts w:ascii="Nikosh" w:hAnsi="Nikosh" w:cs="Nikosh"/>
                <w:sz w:val="20"/>
                <w:szCs w:val="20"/>
                <w:lang w:bidi="bn-IN"/>
              </w:rPr>
              <w:t>রেফ্রিজারেশন</w:t>
            </w:r>
            <w:r w:rsidRPr="001F2B2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953E42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অধিদপ্তর,সিলেট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ইঞ্জিনিয়ার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anwarracsylhet@gmail.com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০১৭১৮২৬৮৪৬২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০৪-০১-২০৪২ </w:t>
            </w:r>
          </w:p>
        </w:tc>
      </w:tr>
      <w:tr w:rsidR="001E1F5F" w:rsidRPr="001F2B26" w:rsidTr="00D149F2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১৭১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মো: রোকন উদ্দিন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প্রশিক্ষণ কেন্দ্র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টিলাগড়, সিলেট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6E5BB7">
            <w:pPr>
              <w:spacing w:after="0" w:line="240" w:lineRule="auto"/>
              <w:ind w:left="29" w:right="-98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মাস্টার্ অব সায়েন্স (এম. এস.), ডক্টর অব ভেটেরিনারী মেডিসিন (ডি. ভি. এম.)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</w:pPr>
            <w:hyperlink r:id="rId132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drrumahmud@gmail.com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01723886474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১৬/০৬/২০৫০</w:t>
            </w:r>
          </w:p>
        </w:tc>
      </w:tr>
      <w:tr w:rsidR="001E1F5F" w:rsidRPr="001F2B26" w:rsidTr="00D149F2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33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মৌলভীবাজার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মো: হাসান উজ্জামান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পদবি: 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মৌলভীবাজার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বি. এ (পাস)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hasandydmv@gmail.com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01711164470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11-02-2030 খ্রি.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মো: আজাহার আলী</w:t>
            </w:r>
          </w:p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পদবি: প্রশিক্ষক (আরএসি)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মৌলভীবাজার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ডিপ্লোমা ইঞ্জিনিয়ারিং (পাওয়ার)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aliazahar</w:t>
            </w:r>
            <w:r w:rsidRPr="001F2B26">
              <w:rPr>
                <w:rFonts w:cstheme="minorHAnsi"/>
                <w:sz w:val="20"/>
                <w:szCs w:val="20"/>
              </w:rPr>
              <w:t>191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@gmail.com</w:t>
            </w:r>
          </w:p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01712348912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13-09-2042 খ্রি.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জনাব শাহীনা আক্তার</w:t>
            </w:r>
          </w:p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মৌলভীবাজার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বিএ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০১৮৭৬৩৫০৭৯৯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২৭/১১/২০২৯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মুহাম্মদ তারেকুল ইসলাম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প্রশিক্ষন কেন্দ্র, মৌলভীবাজার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বিএসসি (অর্নাস)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এম.এসসি (ফিসারীজ)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Theme="majorHAnsi" w:hAnsiTheme="majorHAnsi" w:cs="NikoshBAN"/>
                <w:sz w:val="20"/>
                <w:szCs w:val="20"/>
              </w:rPr>
            </w:pPr>
            <w:hyperlink r:id="rId134" w:history="1">
              <w:r w:rsidR="001E1F5F" w:rsidRPr="001F2B26">
                <w:rPr>
                  <w:rStyle w:val="Hyperlink"/>
                  <w:rFonts w:ascii="Nirmala UI" w:hAnsi="Nirmala UI" w:cs="Nirmala UI"/>
                  <w:color w:val="auto"/>
                  <w:sz w:val="20"/>
                  <w:szCs w:val="20"/>
                </w:rPr>
                <w:t>t</w:t>
              </w:r>
              <w:r w:rsidR="001E1F5F" w:rsidRPr="001F2B26">
                <w:rPr>
                  <w:rStyle w:val="Hyperlink"/>
                  <w:rFonts w:asciiTheme="majorHAnsi" w:hAnsiTheme="majorHAnsi" w:cs="NikoshBAN"/>
                  <w:color w:val="auto"/>
                  <w:sz w:val="20"/>
                  <w:szCs w:val="20"/>
                </w:rPr>
                <w:t>areqislamjubo3@gmail.com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Theme="majorHAnsi" w:hAnsiTheme="majorHAnsi" w:cs="NikoshBAN"/>
                <w:sz w:val="20"/>
                <w:szCs w:val="20"/>
              </w:rPr>
            </w:pPr>
            <w:r w:rsidRPr="001F2B26">
              <w:rPr>
                <w:rFonts w:asciiTheme="majorHAnsi" w:hAnsiTheme="majorHAnsi" w:cs="NikoshBAN"/>
                <w:sz w:val="20"/>
                <w:szCs w:val="20"/>
              </w:rPr>
              <w:t>01712021732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05/09/2035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৫৯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35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হবিগঞ্জ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</w:rPr>
              <w:t>মোঃ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জাহিদ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উদ্দিন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</w:rPr>
              <w:t>প্রশিক্ষক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ইলেকট্রনিকস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</w:rPr>
              <w:t>উপ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পরিচালকের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কার্য্যালয়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যুব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অধিদপ্তর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হবিগঞ্জ।</w:t>
            </w:r>
            <w:r w:rsidRPr="001F2B26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ইঞ্জিনিয়ারিং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jahid@gmail.com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01715786198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 w:hint="cs"/>
                <w:sz w:val="20"/>
                <w:szCs w:val="20"/>
              </w:rPr>
              <w:t>১০</w:t>
            </w:r>
            <w:r w:rsidRPr="001F2B26">
              <w:rPr>
                <w:rFonts w:ascii="Nikosh" w:hAnsi="Nikosh" w:cs="Nikosh"/>
                <w:sz w:val="20"/>
                <w:szCs w:val="20"/>
              </w:rPr>
              <w:t>/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০১</w:t>
            </w:r>
            <w:r w:rsidRPr="001F2B26">
              <w:rPr>
                <w:rFonts w:ascii="Nikosh" w:hAnsi="Nikosh" w:cs="Nikosh"/>
                <w:sz w:val="20"/>
                <w:szCs w:val="20"/>
              </w:rPr>
              <w:t>/</w:t>
            </w:r>
            <w:r w:rsidRPr="001F2B26">
              <w:rPr>
                <w:rFonts w:ascii="Nikosh" w:hAnsi="Nikosh" w:cs="Nikosh" w:hint="cs"/>
                <w:sz w:val="20"/>
                <w:szCs w:val="20"/>
              </w:rPr>
              <w:t>২০৪১ইং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tabs>
                <w:tab w:val="left" w:pos="3420"/>
              </w:tabs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</w:rPr>
              <w:t>জনাব মোঃ মাহবুবুল আলম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যুব</w:t>
            </w:r>
            <w:r w:rsidRPr="004430EC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প্রশিক্ষণ</w:t>
            </w:r>
            <w:r w:rsidRPr="004430EC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কেন্দ্র,যুব</w:t>
            </w:r>
            <w:r w:rsidRPr="004430EC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4430EC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হবিগঞ্জ</w:t>
            </w: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</w:rPr>
              <w:t xml:space="preserve">বি.এস-সি.এজি. 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</w:rPr>
              <w:t>এম.এস.ইন প্লান্ট প্যাথলজি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B2269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18"/>
                <w:szCs w:val="20"/>
              </w:rPr>
            </w:pPr>
            <w:hyperlink r:id="rId136" w:history="1">
              <w:r w:rsidR="001E1F5F" w:rsidRPr="004430EC">
                <w:rPr>
                  <w:rStyle w:val="Hyperlink"/>
                  <w:rFonts w:ascii="Nikosh" w:eastAsia="NikoshBAN" w:hAnsi="Nikosh" w:cs="Nikosh"/>
                  <w:color w:val="auto"/>
                  <w:sz w:val="18"/>
                  <w:szCs w:val="20"/>
                </w:rPr>
                <w:t>Mahbubulalam884@gmail.com</w:t>
              </w:r>
            </w:hyperlink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০১৭১২৫৯১৮৮৪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4430EC">
              <w:rPr>
                <w:rFonts w:ascii="Nikosh" w:eastAsia="NikoshBAN" w:hAnsi="Nikosh" w:cs="Nikosh"/>
                <w:sz w:val="20"/>
                <w:szCs w:val="20"/>
              </w:rPr>
              <w:t>২৮/১২/২০৩৬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</w:rPr>
              <w:t>জনাব গাযী মোহাম্মদ আমির হোসেন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যুব</w:t>
            </w:r>
            <w:r w:rsidRPr="001F2B26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প্রশিক্ষণ</w:t>
            </w:r>
            <w:r w:rsidRPr="001F2B26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কেন্দ্র,যুব</w:t>
            </w:r>
            <w:r w:rsidRPr="001F2B26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1F2B26"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হবিগঞ্জ</w:t>
            </w:r>
            <w:r w:rsidRPr="001F2B26">
              <w:rPr>
                <w:rFonts w:ascii="Nikosh" w:eastAsia="NikoshBAN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</w:rPr>
              <w:t xml:space="preserve">বি.এস-সি.এ.এইচ.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</w:rPr>
              <w:t>এম.এস.ইন ডেইরী সাইন্স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hyperlink r:id="rId137" w:history="1">
              <w:r w:rsidR="001E1F5F" w:rsidRPr="001F2B26">
                <w:rPr>
                  <w:rStyle w:val="Hyperlink"/>
                  <w:rFonts w:ascii="Nikosh" w:eastAsia="NikoshBAN" w:hAnsi="Nikosh" w:cs="Nikosh"/>
                  <w:color w:val="auto"/>
                  <w:sz w:val="20"/>
                  <w:szCs w:val="20"/>
                </w:rPr>
                <w:t>gaziamir99@gmail.com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</w:rPr>
              <w:t>01911948899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 w:rsidRPr="001F2B26">
              <w:rPr>
                <w:rFonts w:ascii="Nikosh" w:eastAsia="NikoshBAN" w:hAnsi="Nikosh" w:cs="Nikosh"/>
                <w:sz w:val="20"/>
                <w:szCs w:val="20"/>
              </w:rPr>
              <w:t>১৫/০৭/২০৩৭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৬০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38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সুনামগঞ্জ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১৭৯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মোঃ আলমগীর কবীর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NoSpacing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কার্যালয়, যুব উন্নয়ন অধিদপ্তর, সুনামগঞ্জ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বিএসসি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akabirdyd @gmail.com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01733068868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11/03/2029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b/>
                <w:sz w:val="20"/>
                <w:szCs w:val="20"/>
              </w:rPr>
            </w:pPr>
            <w:r>
              <w:rPr>
                <w:rFonts w:ascii="Nikosh" w:eastAsia="NikoshBAN" w:hAnsi="Nikosh" w:cs="Nikosh"/>
                <w:b/>
                <w:sz w:val="20"/>
                <w:szCs w:val="20"/>
              </w:rPr>
              <w:t>১৮০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রনজীত কুমার বিশ্বাস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lastRenderedPageBreak/>
              <w:t>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lastRenderedPageBreak/>
              <w:t xml:space="preserve">উপপরিচালকের কার্যালয়, যুব উন্নয়ন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lastRenderedPageBreak/>
              <w:t>অধিদপ্তর, সুনামগঞ্জ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lastRenderedPageBreak/>
              <w:t>বিএসসি ইঞ্জিনিয়ারিং (EEE)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08196B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 xml:space="preserve">ranojitkumarbishas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lastRenderedPageBreak/>
              <w:t>@gmail.com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F2B26">
              <w:rPr>
                <w:rFonts w:ascii="NikoshBAN" w:hAnsi="NikoshBAN" w:cs="NikoshBAN"/>
                <w:sz w:val="20"/>
                <w:szCs w:val="20"/>
              </w:rPr>
              <w:t>01921793402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lastRenderedPageBreak/>
              <w:t>27/02/2046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</w:rPr>
              <w:t>১৮১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মোহাম্মদ এমদাদুল হক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সিনিয়র প্রশিক্ষক (মৎস্য)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কেন্দ্র,যুব উন্নয়ন অধিদপ্তর,সুনামগঞ্জ।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এমএসসি (ফিসারিজ)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1E1F5F" w:rsidRPr="001F2B2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0171621642emdadhaque@gmail.com</w:t>
              </w:r>
            </w:hyperlink>
            <w:r w:rsidR="001E1F5F" w:rsidRPr="001F2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01716216420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23/12/2035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  <w:r w:rsidRPr="001F2B26"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  <w:t>ময়মনসিংহ</w:t>
            </w: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৬১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40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ময়মনসিংহ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এস, কে, এম জিয়াউল বারী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সিনিয়র প্রশিক্ষক (মডার্ন অফিস ম্যানেজমেন্ট)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 পরিচালকের কার্যালয়, যুব উন্নয়ন অধিদপ্তর, ময়মনসিংহ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 এস এস (অর্থনীতি)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41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dyd.bari@gmail.com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০১৭৬৮-৫৪০৩০২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 xml:space="preserve">৩১/১২/২০৩৫ খ্রিঃ 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১৮৩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জনাব শাহীনা আফরোজ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প্রশিক্ষক (পোশাক)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 পরিচালকের কার্যালয়, যুব উন্নয়ন অধিদপ্তর, ময়মনসিংহ জেলা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বিএসসি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০১৭১৮৩৭৪৮২৪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১৪/০৬/২০২৪</w:t>
            </w:r>
          </w:p>
        </w:tc>
      </w:tr>
      <w:tr w:rsidR="001E1F5F" w:rsidRPr="001F2B26" w:rsidTr="00180C73">
        <w:trPr>
          <w:gridAfter w:val="1"/>
          <w:wAfter w:w="4136" w:type="dxa"/>
          <w:trHeight w:val="133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১৮৪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Rbve gynv¤§` iæKzb DwÏb,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wmwbqi BÝUªv±i (cïcvjb)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hye cÖwkÿY †K›`ª,gqgbwmsn|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SutonnyMJ"/>
                <w:sz w:val="20"/>
                <w:szCs w:val="20"/>
              </w:rPr>
            </w:pPr>
            <w:r w:rsidRPr="001F2B26">
              <w:rPr>
                <w:rFonts w:ascii="SutonnyMJ" w:hAnsi="SutonnyMJ" w:cs="SutonnyMJ"/>
                <w:sz w:val="20"/>
                <w:szCs w:val="20"/>
              </w:rPr>
              <w:t>weGmwm,GGBP,GgGmBb †WBwi mv‡qÝ, evK…we,gqgbwmsn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uddinrukun46@gmail.com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B26">
              <w:rPr>
                <w:rFonts w:ascii="Times New Roman" w:hAnsi="Times New Roman" w:cs="Times New Roman"/>
                <w:sz w:val="20"/>
                <w:szCs w:val="20"/>
              </w:rPr>
              <w:t>01712-185844, 01710-312405 (whats app)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Times New Roman"/>
                <w:sz w:val="20"/>
                <w:szCs w:val="20"/>
              </w:rPr>
            </w:pPr>
            <w:r w:rsidRPr="001F2B26">
              <w:rPr>
                <w:rFonts w:ascii="SutonnyMJ" w:hAnsi="SutonnyMJ" w:cs="Times New Roman"/>
                <w:sz w:val="20"/>
                <w:szCs w:val="20"/>
              </w:rPr>
              <w:t>03/09/2037wLª:</w:t>
            </w:r>
          </w:p>
        </w:tc>
      </w:tr>
      <w:tr w:rsidR="001E1F5F" w:rsidRPr="001F2B26" w:rsidTr="00AA6DEF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৬২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43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জামালপুর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১৮৫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KvRx AvwbQzi ingvb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Times New Roman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cÖwkÿK (B‡jKwUªK¨vj GÛ nvDR Iq¨vwis)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DccwiPvj‡Ki Kvh©vjq, hye Dbœqb Awa`ßi, Rvgvjcyi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wW‡cøvgv-Bb BwÄwbqvwis (B‡jKwUªK¨vj)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144" w:history="1">
              <w:r w:rsidR="001E1F5F" w:rsidRPr="001F2B26">
                <w:rPr>
                  <w:rStyle w:val="Hyperlink"/>
                  <w:color w:val="auto"/>
                  <w:sz w:val="20"/>
                  <w:szCs w:val="20"/>
                </w:rPr>
                <w:t>kazianisur74@gmail.com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sz w:val="20"/>
                <w:szCs w:val="20"/>
              </w:rPr>
              <w:t>01819430450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 xml:space="preserve">09/10/2033 </w:t>
            </w:r>
          </w:p>
        </w:tc>
      </w:tr>
      <w:tr w:rsidR="001E1F5F" w:rsidRPr="001F2B26" w:rsidTr="00AA6DEF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080645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১৮৬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Rbve ‡gvt Avey nvwbd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cÖwkÿK  (†iwd«Rv‡ikb GÛ GqviKwÛkwbs)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DccwiPvj‡Ki Kvh©vjq, hye Dbœqb Awa`ßi, Rvgvjcyi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 w:cs="Nirmala UI"/>
                <w:sz w:val="20"/>
                <w:szCs w:val="20"/>
              </w:rPr>
            </w:pPr>
            <w:r w:rsidRPr="001F2B26">
              <w:rPr>
                <w:rFonts w:ascii="SutonnyMJ" w:hAnsi="SutonnyMJ" w:cs="Nirmala UI"/>
                <w:sz w:val="20"/>
                <w:szCs w:val="20"/>
              </w:rPr>
              <w:t>we,Gm,wm-Bb BwÄwbqvwis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r w:rsidRPr="001F2B26">
              <w:rPr>
                <w:sz w:val="20"/>
                <w:szCs w:val="20"/>
              </w:rPr>
              <w:t>hanif87dyd@gmail.com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SutonnyMJ" w:hAnsi="SutonnyMJ"/>
                <w:sz w:val="20"/>
                <w:szCs w:val="20"/>
              </w:rPr>
            </w:pPr>
            <w:r w:rsidRPr="001F2B26">
              <w:rPr>
                <w:rFonts w:ascii="SutonnyMJ" w:hAnsi="SutonnyMJ"/>
                <w:sz w:val="20"/>
                <w:szCs w:val="20"/>
              </w:rPr>
              <w:t>04/09/2047</w:t>
            </w:r>
          </w:p>
        </w:tc>
      </w:tr>
      <w:tr w:rsidR="001E1F5F" w:rsidRPr="001F2B26" w:rsidTr="00AA6DEF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80C73" w:rsidRDefault="001E1F5F" w:rsidP="00180C73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9F70F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১৮৭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E1F5F">
              <w:rPr>
                <w:rFonts w:ascii="Nikosh" w:hAnsi="Nikosh" w:cs="Nikosh"/>
                <w:sz w:val="20"/>
                <w:szCs w:val="20"/>
              </w:rPr>
              <w:t>জনাব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মোঃ গোলাম মোস্তফা</w:t>
            </w:r>
          </w:p>
          <w:p w:rsidR="001E1F5F" w:rsidRP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সিনিয়র প্রশিক্ষক (পশুপালন)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যুব প্রশিক্ষণ কেন্দ্র, জামালপুর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বিএসসি এ এইচ অনার্স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E1F5F" w:rsidRDefault="00C37A99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০১৬০৯৮৫৬১২৫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E1F5F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১০/০৬/২০২৮</w:t>
            </w:r>
          </w:p>
        </w:tc>
      </w:tr>
      <w:tr w:rsidR="001E1F5F" w:rsidRPr="001F2B26" w:rsidTr="00D149F2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৬৩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hyperlink r:id="rId145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নেত্রকোণা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9F70F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১৮৮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জনাব এস,এম শহীদূল্লাহ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যুব উন্নয়ন অধিদপ্তর, নেত্রকোণা।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স্নাতক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01716494516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1F2B26">
              <w:rPr>
                <w:rFonts w:ascii="NikoshBAN" w:hAnsi="NikoshBAN" w:cs="NikoshBAN"/>
                <w:sz w:val="20"/>
                <w:szCs w:val="20"/>
              </w:rPr>
              <w:t>28-05-2028</w:t>
            </w:r>
          </w:p>
        </w:tc>
      </w:tr>
      <w:tr w:rsidR="001E1F5F" w:rsidRPr="001F2B26" w:rsidTr="00D149F2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9F70F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4430EC">
              <w:rPr>
                <w:rFonts w:ascii="NikoshBAN" w:hAnsi="NikoshBAN" w:cs="NikoshBAN"/>
                <w:sz w:val="20"/>
                <w:szCs w:val="20"/>
              </w:rPr>
              <w:t>জনাব মো: হাফিজুর রহমান</w:t>
            </w:r>
          </w:p>
          <w:p w:rsidR="001E1F5F" w:rsidRPr="004430EC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4430EC">
              <w:rPr>
                <w:rFonts w:ascii="NikoshBAN" w:hAnsi="NikoshBAN" w:cs="NikoshBAN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4430EC">
              <w:rPr>
                <w:rFonts w:ascii="NikoshBAN" w:hAnsi="NikoshBAN" w:cs="NikoshBAN"/>
                <w:sz w:val="20"/>
                <w:szCs w:val="20"/>
              </w:rPr>
              <w:t>যুব প্রশিক্ষণ কেন্দ্র,যুব উন্নয়ন অধিদপ্তর</w:t>
            </w:r>
          </w:p>
          <w:p w:rsidR="001E1F5F" w:rsidRPr="004430EC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4430EC">
              <w:rPr>
                <w:rFonts w:ascii="NikoshBAN" w:hAnsi="NikoshBAN" w:cs="NikoshBAN"/>
                <w:sz w:val="20"/>
                <w:szCs w:val="20"/>
              </w:rPr>
              <w:t>সাকুয়া, নেত্রকোণা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4430EC">
              <w:rPr>
                <w:rFonts w:ascii="NikoshBAN" w:hAnsi="NikoshBAN" w:cs="NikoshBAN"/>
                <w:sz w:val="20"/>
                <w:szCs w:val="20"/>
              </w:rPr>
              <w:t>এম.এস.সি ইন এগ্রোফরেস্ট্র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B2269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hyperlink r:id="rId146" w:history="1">
              <w:r w:rsidR="001E1F5F" w:rsidRPr="004430EC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tanshen</w:t>
              </w:r>
              <w:r w:rsidR="001E1F5F" w:rsidRPr="004430EC">
                <w:rPr>
                  <w:rStyle w:val="Hyperlink"/>
                  <w:color w:val="auto"/>
                  <w:sz w:val="20"/>
                  <w:szCs w:val="20"/>
                </w:rPr>
                <w:t>1975</w:t>
              </w:r>
              <w:r w:rsidR="001E1F5F" w:rsidRPr="004430EC">
                <w:rPr>
                  <w:rStyle w:val="Hyperlink"/>
                  <w:rFonts w:ascii="NikoshBAN" w:hAnsi="NikoshBAN" w:cs="NikoshBAN"/>
                  <w:color w:val="auto"/>
                  <w:sz w:val="20"/>
                  <w:szCs w:val="20"/>
                </w:rPr>
                <w:t>@gmail.com</w:t>
              </w:r>
            </w:hyperlink>
            <w:r w:rsidR="001E1F5F" w:rsidRPr="004430E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1E1F5F" w:rsidRPr="004430EC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4430EC">
              <w:rPr>
                <w:rFonts w:ascii="NikoshBAN" w:hAnsi="NikoshBAN" w:cs="NikoshBAN"/>
                <w:sz w:val="20"/>
                <w:szCs w:val="20"/>
              </w:rPr>
              <w:t>মোবাইল: 01711-303628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D149F2" w:rsidRDefault="001E1F5F" w:rsidP="007D0373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BAN" w:hAnsi="NikoshBAN" w:cs="NikoshBAN"/>
                <w:sz w:val="20"/>
                <w:szCs w:val="20"/>
              </w:rPr>
            </w:pPr>
            <w:r w:rsidRPr="00D149F2">
              <w:rPr>
                <w:rFonts w:ascii="NikoshBAN" w:hAnsi="NikoshBAN" w:cs="NikoshBAN"/>
                <w:sz w:val="20"/>
                <w:szCs w:val="20"/>
              </w:rPr>
              <w:t>30/09/2034খ্রি.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345A7E" w:rsidRDefault="001E1F5F" w:rsidP="00345A7E">
            <w:pPr>
              <w:spacing w:after="0" w:line="240" w:lineRule="auto"/>
              <w:ind w:right="-506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৬৪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  <w:hyperlink r:id="rId147" w:tgtFrame="_blank" w:history="1">
              <w:r w:rsidR="001E1F5F" w:rsidRPr="001F2B26">
                <w:rPr>
                  <w:rFonts w:ascii="Nikosh" w:eastAsia="Times New Roman" w:hAnsi="Nikosh" w:cs="Nikosh"/>
                  <w:sz w:val="20"/>
                  <w:szCs w:val="20"/>
                  <w:bdr w:val="none" w:sz="0" w:space="0" w:color="auto" w:frame="1"/>
                </w:rPr>
                <w:t>শেরপুর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9F70F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হারুন অর-রশীদ খান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(কম্পিউটার)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অধিদপ্তর,শেরপুর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এম,এ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48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hr.khan2005@gmail.com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০১৭১১-৯৭৩৫২০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২৫/১২/২০৩৫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9F70FE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১৯১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জনাব মোঃ আরশেদ আলী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প্রশিক্ষক (ইলেকট্রনিক্স)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উপপরিচালকের কার্যালয়</w:t>
            </w:r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যুব উন্নয়ন অধিদপ্তর,শেরপুর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ডিপ্লোমা ইঞ্জিনিয়ারিং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49" w:history="1">
              <w:r w:rsidR="001E1F5F" w:rsidRPr="001F2B26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arsheddyd77@gmail.com</w:t>
              </w:r>
            </w:hyperlink>
          </w:p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০১৮২২-৯৭৯৯০৮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1F2B26">
              <w:rPr>
                <w:rFonts w:ascii="Nikosh" w:hAnsi="Nikosh" w:cs="Nikosh"/>
                <w:sz w:val="20"/>
                <w:szCs w:val="20"/>
              </w:rPr>
              <w:t>১৫/১০/২০৩৬</w:t>
            </w:r>
          </w:p>
        </w:tc>
      </w:tr>
      <w:tr w:rsidR="001E1F5F" w:rsidRPr="001F2B26" w:rsidTr="004C4777">
        <w:trPr>
          <w:gridAfter w:val="1"/>
          <w:wAfter w:w="4136" w:type="dxa"/>
        </w:trPr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F5F" w:rsidRPr="001F2B26" w:rsidRDefault="001E1F5F" w:rsidP="007D0373">
            <w:pPr>
              <w:spacing w:after="0" w:line="240" w:lineRule="auto"/>
              <w:ind w:left="29" w:right="-506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" w:right="-506" w:firstLine="0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1F2B26" w:rsidRDefault="001E1F5F" w:rsidP="007D0373">
            <w:pPr>
              <w:spacing w:after="0" w:line="240" w:lineRule="auto"/>
              <w:ind w:left="29" w:righ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AB2AC5" w:rsidRDefault="001E1F5F" w:rsidP="009F70FE">
            <w:pPr>
              <w:tabs>
                <w:tab w:val="left" w:pos="300"/>
              </w:tabs>
              <w:spacing w:after="0" w:line="240" w:lineRule="auto"/>
              <w:ind w:left="29" w:right="100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১৯২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মোহাম্মদ আবদুল লতিফ</w:t>
            </w:r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সিনিয়র প্রশিক্ষক (কৃষি)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ডেপুটি কো-অর্ডিনেটরের কার্যালয়</w:t>
            </w:r>
          </w:p>
          <w:p w:rsidR="001E1F5F" w:rsidRPr="004430EC" w:rsidRDefault="001E1F5F" w:rsidP="00953E42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যুব প্রশিক্ষণ কেন্দ্র, শেরপুর।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বি. এসসি. এজি (অনার্স); এম এস ইন ক্রপবোটানী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B2269F" w:rsidP="007D0373">
            <w:pPr>
              <w:spacing w:after="0" w:line="240" w:lineRule="auto"/>
              <w:ind w:left="29" w:right="100"/>
              <w:rPr>
                <w:rFonts w:ascii="Nikosh" w:hAnsi="Nikosh" w:cs="Nikosh"/>
                <w:sz w:val="20"/>
                <w:szCs w:val="20"/>
              </w:rPr>
            </w:pPr>
            <w:hyperlink r:id="rId150" w:history="1">
              <w:r w:rsidR="001E1F5F" w:rsidRPr="004430EC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latif1973ytc@gmail.com</w:t>
              </w:r>
            </w:hyperlink>
          </w:p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01705-769084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5F" w:rsidRPr="004430EC" w:rsidRDefault="001E1F5F" w:rsidP="007D0373">
            <w:pPr>
              <w:spacing w:after="0" w:line="240" w:lineRule="auto"/>
              <w:ind w:left="29" w:right="100"/>
              <w:rPr>
                <w:rFonts w:ascii="Nikosh" w:eastAsia="Times New Roman" w:hAnsi="Nikosh" w:cs="Nikosh"/>
                <w:sz w:val="20"/>
                <w:szCs w:val="20"/>
              </w:rPr>
            </w:pPr>
            <w:r w:rsidRPr="004430EC">
              <w:rPr>
                <w:rFonts w:ascii="Nikosh" w:hAnsi="Nikosh" w:cs="Nikosh"/>
                <w:sz w:val="20"/>
                <w:szCs w:val="20"/>
              </w:rPr>
              <w:t>১৯/১০/২০৩২</w:t>
            </w:r>
          </w:p>
        </w:tc>
      </w:tr>
    </w:tbl>
    <w:p w:rsidR="008E6463" w:rsidRPr="001F2B26" w:rsidRDefault="008E6463" w:rsidP="004C4777">
      <w:pPr>
        <w:spacing w:after="0" w:line="240" w:lineRule="auto"/>
        <w:ind w:left="820"/>
        <w:rPr>
          <w:sz w:val="20"/>
          <w:szCs w:val="20"/>
        </w:rPr>
      </w:pPr>
    </w:p>
    <w:p w:rsidR="00963941" w:rsidRPr="001F2B26" w:rsidRDefault="00963941" w:rsidP="004C4777">
      <w:pPr>
        <w:spacing w:after="0" w:line="240" w:lineRule="auto"/>
        <w:ind w:left="820"/>
        <w:rPr>
          <w:sz w:val="20"/>
          <w:szCs w:val="20"/>
        </w:rPr>
      </w:pPr>
    </w:p>
    <w:p w:rsidR="00963941" w:rsidRPr="001F2B26" w:rsidRDefault="00963941" w:rsidP="004C4777">
      <w:pPr>
        <w:spacing w:after="0" w:line="240" w:lineRule="auto"/>
        <w:ind w:left="820"/>
        <w:rPr>
          <w:sz w:val="20"/>
          <w:szCs w:val="20"/>
        </w:rPr>
      </w:pPr>
    </w:p>
    <w:p w:rsidR="00B2269F" w:rsidRDefault="00B2269F" w:rsidP="001E3F0F">
      <w:pPr>
        <w:rPr>
          <w:sz w:val="20"/>
          <w:szCs w:val="20"/>
        </w:rPr>
        <w:sectPr w:rsidR="00B2269F" w:rsidSect="00B150E9">
          <w:pgSz w:w="20160" w:h="12240" w:orient="landscape" w:code="5"/>
          <w:pgMar w:top="634" w:right="1440" w:bottom="1440" w:left="1440" w:header="720" w:footer="720" w:gutter="0"/>
          <w:cols w:space="720"/>
          <w:docGrid w:linePitch="360"/>
        </w:sectPr>
      </w:pPr>
    </w:p>
    <w:p w:rsidR="00B2269F" w:rsidRPr="00F63B73" w:rsidRDefault="00B2269F" w:rsidP="00B2269F">
      <w:pPr>
        <w:jc w:val="center"/>
        <w:rPr>
          <w:b/>
          <w:sz w:val="26"/>
          <w:szCs w:val="26"/>
          <w:u w:val="single"/>
        </w:rPr>
      </w:pPr>
      <w:r w:rsidRPr="00F63B73">
        <w:rPr>
          <w:rFonts w:ascii="Nikosh" w:hAnsi="Nikosh" w:cs="Nikosh"/>
          <w:b/>
          <w:sz w:val="26"/>
          <w:szCs w:val="26"/>
          <w:u w:val="single"/>
        </w:rPr>
        <w:lastRenderedPageBreak/>
        <w:t>মাস্টার ট্রেইনার পুল গঠনের লক্ষ্যে প্রধান কার্যালয়, যুব উন্নয়ন অধিদপ্তর, ঢাকা এর কর্মকর্তাগণের তালিকা।</w:t>
      </w:r>
    </w:p>
    <w:tbl>
      <w:tblPr>
        <w:tblStyle w:val="TableGrid"/>
        <w:tblW w:w="8267" w:type="dxa"/>
        <w:jc w:val="center"/>
        <w:tblLook w:val="04A0" w:firstRow="1" w:lastRow="0" w:firstColumn="1" w:lastColumn="0" w:noHBand="0" w:noVBand="1"/>
      </w:tblPr>
      <w:tblGrid>
        <w:gridCol w:w="576"/>
        <w:gridCol w:w="3814"/>
        <w:gridCol w:w="3877"/>
      </w:tblGrid>
      <w:tr w:rsidR="00B2269F" w:rsidRPr="00AA4B33" w:rsidTr="001077CF">
        <w:trPr>
          <w:jc w:val="center"/>
        </w:trPr>
        <w:tc>
          <w:tcPr>
            <w:tcW w:w="576" w:type="dxa"/>
          </w:tcPr>
          <w:p w:rsidR="00B2269F" w:rsidRPr="00AA4B33" w:rsidRDefault="00B2269F" w:rsidP="001077CF">
            <w:pPr>
              <w:jc w:val="center"/>
              <w:rPr>
                <w:rFonts w:ascii="Nikosh" w:hAnsi="Nikosh" w:cs="Nikosh"/>
                <w:b/>
              </w:rPr>
            </w:pPr>
            <w:r w:rsidRPr="00AA4B33">
              <w:rPr>
                <w:rFonts w:ascii="Nikosh" w:hAnsi="Nikosh" w:cs="Nikosh"/>
                <w:b/>
              </w:rPr>
              <w:br w:type="page"/>
              <w:t>নং</w:t>
            </w:r>
          </w:p>
        </w:tc>
        <w:tc>
          <w:tcPr>
            <w:tcW w:w="3814" w:type="dxa"/>
          </w:tcPr>
          <w:p w:rsidR="00B2269F" w:rsidRPr="00AA4B33" w:rsidRDefault="00B2269F" w:rsidP="001077CF">
            <w:pPr>
              <w:jc w:val="center"/>
              <w:rPr>
                <w:rFonts w:ascii="Nikosh" w:hAnsi="Nikosh" w:cs="Nikosh"/>
                <w:b/>
              </w:rPr>
            </w:pPr>
            <w:r w:rsidRPr="00AA4B33">
              <w:rPr>
                <w:rFonts w:ascii="Nikosh" w:hAnsi="Nikosh" w:cs="Nikosh"/>
                <w:b/>
              </w:rPr>
              <w:t>কর্মকর্তার নাম ও পদবি</w:t>
            </w:r>
          </w:p>
        </w:tc>
        <w:tc>
          <w:tcPr>
            <w:tcW w:w="3877" w:type="dxa"/>
          </w:tcPr>
          <w:p w:rsidR="00B2269F" w:rsidRPr="00AA4B33" w:rsidRDefault="00B2269F" w:rsidP="001077CF">
            <w:pPr>
              <w:jc w:val="center"/>
              <w:rPr>
                <w:rFonts w:ascii="Nikosh" w:hAnsi="Nikosh" w:cs="Nikosh"/>
                <w:b/>
              </w:rPr>
            </w:pPr>
            <w:r w:rsidRPr="00AA4B33">
              <w:rPr>
                <w:rFonts w:ascii="Nikosh" w:hAnsi="Nikosh" w:cs="Nikosh"/>
                <w:b/>
              </w:rPr>
              <w:t>মোবাইল ও ই-মেইল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প্রজেষ কুমার সাহা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উপপরিচালক (পরিকল্পনা-১)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০১৮১৯৮০৬৮৯৮</w:t>
            </w:r>
          </w:p>
          <w:p w:rsidR="00B2269F" w:rsidRPr="00DB198A" w:rsidRDefault="00B2269F" w:rsidP="001077CF">
            <w:pPr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ddplanning1@dyd.gov.bd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মোঃ হামিদুর রহমান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উপপরিচালক(প্রশিক্ষণ)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০১৯৮৬৮২৯১০৫</w:t>
            </w:r>
          </w:p>
          <w:p w:rsidR="00B2269F" w:rsidRPr="00DB198A" w:rsidRDefault="00B2269F" w:rsidP="001077CF">
            <w:pPr>
              <w:spacing w:line="288" w:lineRule="atLeast"/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ddtraining1@dyd.gov.bd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ফারিহা নিশাত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উপপরিচালক(প্রশিক্ষণ)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০১৮১৮২৫২৩১৩</w:t>
            </w:r>
          </w:p>
          <w:p w:rsidR="00B2269F" w:rsidRPr="00DB198A" w:rsidRDefault="00B2269F" w:rsidP="001077CF">
            <w:pPr>
              <w:spacing w:line="288" w:lineRule="atLeast"/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ddtraining@dyd.gov.bd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মোঃ সেলিমুল ইসলাম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উপপরিচালক(পরিকল্পনা-২)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০১৭১৯১৫৫৩০৯</w:t>
            </w:r>
          </w:p>
          <w:p w:rsidR="00B2269F" w:rsidRPr="00DB198A" w:rsidRDefault="00B2269F" w:rsidP="001077CF">
            <w:pPr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ddplanning2@dyd.gov.bd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মোঃ শওকত আলী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সহকারী পরিচালক (পরিকল্পনা-২)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০১৭৮১৯৯১২৭৭</w:t>
            </w:r>
          </w:p>
          <w:p w:rsidR="00B2269F" w:rsidRPr="00DB198A" w:rsidRDefault="00B2269F" w:rsidP="001077CF">
            <w:pPr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adplanning2@dyd.gov.bd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মোঃ জাকারিয়া জামিল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সহকারী পরিচালক(প্রশিক্ষণ)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০১৭২৩২৭০৫৩৮</w:t>
            </w:r>
          </w:p>
          <w:p w:rsidR="00B2269F" w:rsidRPr="00DB198A" w:rsidRDefault="00B2269F" w:rsidP="001077CF">
            <w:pPr>
              <w:spacing w:line="288" w:lineRule="atLeast"/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adtraining1@dyd.gov.bd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 xml:space="preserve">জনাব মোঃ হাছিনুর রহমান তালুকদার 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সহকারী পরিচালক (পরিকল্পনা-৩)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7414AE" w:rsidRDefault="00B2269F" w:rsidP="001077CF">
            <w:pPr>
              <w:spacing w:line="288" w:lineRule="atLeast"/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০১৭১১৭৩৯৯১৬</w:t>
            </w:r>
          </w:p>
          <w:p w:rsidR="00B2269F" w:rsidRPr="00DB198A" w:rsidRDefault="00B2269F" w:rsidP="001077CF">
            <w:pPr>
              <w:rPr>
                <w:rFonts w:ascii="Nikosh" w:hAnsi="Nikosh" w:cs="Nikosh"/>
                <w:sz w:val="20"/>
                <w:szCs w:val="20"/>
              </w:rPr>
            </w:pPr>
            <w:r w:rsidRPr="00DB198A">
              <w:rPr>
                <w:rFonts w:ascii="Nikosh" w:hAnsi="Nikosh" w:cs="Nikosh"/>
                <w:sz w:val="20"/>
                <w:szCs w:val="20"/>
              </w:rPr>
              <w:t>mdhasinurtalukder0343@gmail.com</w:t>
            </w:r>
          </w:p>
        </w:tc>
      </w:tr>
      <w:tr w:rsidR="00B2269F" w:rsidRPr="007414AE" w:rsidTr="001077CF">
        <w:trPr>
          <w:jc w:val="center"/>
        </w:trPr>
        <w:tc>
          <w:tcPr>
            <w:tcW w:w="576" w:type="dxa"/>
          </w:tcPr>
          <w:p w:rsidR="00B2269F" w:rsidRPr="007414AE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জনাব শাহ মোঃ আরিফুর রহমান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>সহকারী পরিচালক(প্রশিক্ষণ)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 w:rsidRPr="00567DEE">
              <w:rPr>
                <w:rFonts w:ascii="Nikosh" w:hAnsi="Nikosh" w:cs="Nikosh"/>
                <w:szCs w:val="20"/>
              </w:rPr>
              <w:t>যুব উন্নয়ন অধিদপ্তর, ঢাকা।</w:t>
            </w:r>
          </w:p>
        </w:tc>
        <w:tc>
          <w:tcPr>
            <w:tcW w:w="3877" w:type="dxa"/>
          </w:tcPr>
          <w:p w:rsidR="00B2269F" w:rsidRPr="008548DC" w:rsidRDefault="00B2269F" w:rsidP="001077CF">
            <w:pPr>
              <w:spacing w:line="288" w:lineRule="atLeast"/>
              <w:rPr>
                <w:rFonts w:ascii="Nikosh" w:hAnsi="Nikosh" w:cs="Nikosh"/>
                <w:color w:val="000000" w:themeColor="text1"/>
              </w:rPr>
            </w:pPr>
            <w:r w:rsidRPr="008548DC">
              <w:rPr>
                <w:rFonts w:ascii="Nikosh" w:hAnsi="Nikosh" w:cs="Nikosh"/>
                <w:color w:val="000000" w:themeColor="text1"/>
              </w:rPr>
              <w:t>০১৭১২০৬২৩৯৭</w:t>
            </w:r>
          </w:p>
          <w:p w:rsidR="00B2269F" w:rsidRPr="008548DC" w:rsidRDefault="00B2269F" w:rsidP="001077CF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hyperlink r:id="rId151" w:history="1">
              <w:r w:rsidRPr="008548DC">
                <w:rPr>
                  <w:rStyle w:val="Hyperlink"/>
                  <w:rFonts w:ascii="Nikosh" w:hAnsi="Nikosh" w:cs="Nikosh"/>
                  <w:color w:val="000000" w:themeColor="text1"/>
                  <w:sz w:val="20"/>
                  <w:szCs w:val="20"/>
                </w:rPr>
                <w:t>arifdydmys@gmail.com</w:t>
              </w:r>
            </w:hyperlink>
          </w:p>
        </w:tc>
      </w:tr>
      <w:tr w:rsidR="00B2269F" w:rsidRPr="005B4AAF" w:rsidTr="001077CF">
        <w:trPr>
          <w:jc w:val="center"/>
        </w:trPr>
        <w:tc>
          <w:tcPr>
            <w:tcW w:w="576" w:type="dxa"/>
          </w:tcPr>
          <w:p w:rsidR="00B2269F" w:rsidRPr="005B4AAF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Pr="005B4AAF" w:rsidRDefault="00B2269F" w:rsidP="001077CF">
            <w:pPr>
              <w:rPr>
                <w:rFonts w:ascii="Nikosh" w:hAnsi="Nikosh" w:cs="Nikosh"/>
              </w:rPr>
            </w:pPr>
            <w:r w:rsidRPr="007414AE">
              <w:rPr>
                <w:rFonts w:ascii="Nikosh" w:hAnsi="Nikosh" w:cs="Nikosh"/>
              </w:rPr>
              <w:t xml:space="preserve">জনাব </w:t>
            </w:r>
            <w:r w:rsidRPr="005B4AAF">
              <w:rPr>
                <w:rFonts w:ascii="Nikosh" w:hAnsi="Nikosh" w:cs="Nikosh"/>
              </w:rPr>
              <w:t>মোঃ আরিফুর রহমান</w:t>
            </w:r>
          </w:p>
          <w:p w:rsidR="00B2269F" w:rsidRPr="005B4AAF" w:rsidRDefault="00B2269F" w:rsidP="001077CF">
            <w:pPr>
              <w:rPr>
                <w:rFonts w:ascii="Nikosh" w:hAnsi="Nikosh" w:cs="Nikosh"/>
              </w:rPr>
            </w:pPr>
            <w:r w:rsidRPr="005B4AAF">
              <w:rPr>
                <w:rFonts w:ascii="Nikosh" w:hAnsi="Nikosh" w:cs="Nikosh"/>
              </w:rPr>
              <w:t>সিনিয়র ইন্সট্রাক্টর (মৎস্য)</w:t>
            </w:r>
          </w:p>
          <w:p w:rsidR="00B2269F" w:rsidRDefault="00B2269F" w:rsidP="001077CF">
            <w:pPr>
              <w:rPr>
                <w:rFonts w:ascii="Nikosh" w:hAnsi="Nikosh" w:cs="Nikosh"/>
              </w:rPr>
            </w:pPr>
            <w:r w:rsidRPr="005B4AAF">
              <w:rPr>
                <w:rFonts w:ascii="Nikosh" w:hAnsi="Nikosh" w:cs="Nikosh"/>
              </w:rPr>
              <w:t>কেন্দ্রীয় মানব সম্পদ উন্নয়ন কেন্দ্র</w:t>
            </w:r>
          </w:p>
          <w:p w:rsidR="00B2269F" w:rsidRPr="005B4AAF" w:rsidRDefault="00B2269F" w:rsidP="001077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সাভার, ঢাকা।</w:t>
            </w:r>
          </w:p>
        </w:tc>
        <w:tc>
          <w:tcPr>
            <w:tcW w:w="3877" w:type="dxa"/>
          </w:tcPr>
          <w:p w:rsidR="00B2269F" w:rsidRPr="008548DC" w:rsidRDefault="00B2269F" w:rsidP="001077CF">
            <w:pPr>
              <w:spacing w:line="288" w:lineRule="atLeast"/>
              <w:rPr>
                <w:rFonts w:ascii="Nikosh" w:hAnsi="Nikosh" w:cs="Nikosh"/>
                <w:color w:val="000000" w:themeColor="text1"/>
              </w:rPr>
            </w:pPr>
            <w:r w:rsidRPr="008548DC">
              <w:rPr>
                <w:rFonts w:ascii="Nikosh" w:hAnsi="Nikosh" w:cs="Nikosh"/>
                <w:color w:val="000000" w:themeColor="text1"/>
              </w:rPr>
              <w:t xml:space="preserve">০১৭১৯৫৯৪১১২ </w:t>
            </w:r>
            <w:hyperlink r:id="rId152" w:tooltip="arahmandyd69@gmail.com" w:history="1">
              <w:r w:rsidRPr="008548DC">
                <w:rPr>
                  <w:rStyle w:val="Hyperlink"/>
                  <w:rFonts w:ascii="Nikosh" w:hAnsi="Nikosh" w:cs="Nikosh"/>
                  <w:color w:val="000000" w:themeColor="text1"/>
                  <w:sz w:val="20"/>
                  <w:bdr w:val="none" w:sz="0" w:space="0" w:color="auto" w:frame="1"/>
                </w:rPr>
                <w:t>arahmandyd69@gmail.com</w:t>
              </w:r>
            </w:hyperlink>
          </w:p>
        </w:tc>
      </w:tr>
      <w:tr w:rsidR="00B2269F" w:rsidRPr="005B4AAF" w:rsidTr="001077CF">
        <w:trPr>
          <w:jc w:val="center"/>
        </w:trPr>
        <w:tc>
          <w:tcPr>
            <w:tcW w:w="576" w:type="dxa"/>
          </w:tcPr>
          <w:p w:rsidR="00B2269F" w:rsidRPr="005B4AAF" w:rsidRDefault="00B2269F" w:rsidP="00B226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814" w:type="dxa"/>
          </w:tcPr>
          <w:p w:rsidR="00B2269F" w:rsidRDefault="00B2269F" w:rsidP="001077CF">
            <w:pPr>
              <w:rPr>
                <w:rFonts w:ascii="NikoshBAN" w:hAnsi="NikoshBAN" w:cs="NikoshBAN"/>
              </w:rPr>
            </w:pPr>
            <w:r w:rsidRPr="00CE57F7">
              <w:rPr>
                <w:rFonts w:ascii="NikoshBAN" w:hAnsi="NikoshBAN" w:cs="NikoshBAN"/>
              </w:rPr>
              <w:t xml:space="preserve">জনাব </w:t>
            </w:r>
            <w:r>
              <w:rPr>
                <w:rFonts w:ascii="NikoshBAN" w:hAnsi="NikoshBAN" w:cs="NikoshBAN"/>
              </w:rPr>
              <w:t>শহি</w:t>
            </w:r>
            <w:r w:rsidRPr="00CE57F7">
              <w:rPr>
                <w:rFonts w:ascii="NikoshBAN" w:hAnsi="NikoshBAN" w:cs="NikoshBAN"/>
              </w:rPr>
              <w:t xml:space="preserve">দুল ইসলাম </w:t>
            </w:r>
          </w:p>
          <w:p w:rsidR="00B2269F" w:rsidRDefault="00B2269F" w:rsidP="001077CF">
            <w:pPr>
              <w:rPr>
                <w:rFonts w:ascii="Nikosh" w:eastAsia="Nikosh" w:hAnsi="Nikosh" w:cs="Nikosh"/>
                <w:lang w:bidi="bn-BD"/>
              </w:rPr>
            </w:pPr>
            <w:r w:rsidRPr="00CE57F7">
              <w:rPr>
                <w:rFonts w:ascii="NikoshBAN" w:hAnsi="NikoshBAN" w:cs="NikoshBAN"/>
              </w:rPr>
              <w:t>প্রশিক্ষক</w:t>
            </w:r>
            <w:r>
              <w:rPr>
                <w:rFonts w:ascii="NikoshBAN" w:hAnsi="NikoshBAN" w:cs="NikoshBAN"/>
              </w:rPr>
              <w:t xml:space="preserve"> </w:t>
            </w:r>
            <w:r w:rsidRPr="00CE57F7">
              <w:rPr>
                <w:rFonts w:ascii="Nikosh" w:eastAsia="Nikosh" w:hAnsi="Nikosh" w:cs="Nikosh"/>
                <w:lang w:bidi="bn-BD"/>
              </w:rPr>
              <w:t>(মডার্ণ অফিস ম্যানেজমেন্ট)</w:t>
            </w:r>
          </w:p>
          <w:p w:rsidR="00B2269F" w:rsidRPr="00CE57F7" w:rsidRDefault="00B2269F" w:rsidP="001077CF">
            <w:pPr>
              <w:rPr>
                <w:rFonts w:ascii="NikoshBAN" w:hAnsi="NikoshBAN" w:cs="NikoshBAN"/>
              </w:rPr>
            </w:pPr>
            <w:r w:rsidRPr="00CE57F7">
              <w:rPr>
                <w:rFonts w:ascii="NikoshBAN" w:hAnsi="NikoshBAN" w:cs="NikoshBAN"/>
              </w:rPr>
              <w:t xml:space="preserve">উপপরিচালকের কার্যালয় </w:t>
            </w:r>
          </w:p>
          <w:p w:rsidR="00B2269F" w:rsidRDefault="00B2269F" w:rsidP="001077CF">
            <w:pPr>
              <w:rPr>
                <w:rFonts w:ascii="NikoshBAN" w:hAnsi="NikoshBAN" w:cs="NikoshBAN"/>
              </w:rPr>
            </w:pPr>
            <w:r w:rsidRPr="00CE57F7">
              <w:rPr>
                <w:rFonts w:ascii="NikoshBAN" w:hAnsi="NikoshBAN" w:cs="NikoshBAN"/>
              </w:rPr>
              <w:t>যুব উন্নয়ন অধিদপ্তর বরিশাল জেলা।</w:t>
            </w:r>
          </w:p>
          <w:p w:rsidR="00B2269F" w:rsidRPr="007414AE" w:rsidRDefault="00B2269F" w:rsidP="001077CF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(বর্তমানে পরিকল্পনা উইং এ সংযুক্ত)</w:t>
            </w:r>
          </w:p>
        </w:tc>
        <w:tc>
          <w:tcPr>
            <w:tcW w:w="3877" w:type="dxa"/>
          </w:tcPr>
          <w:p w:rsidR="00B2269F" w:rsidRPr="0034307B" w:rsidRDefault="00B2269F" w:rsidP="001077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০১৭১৬৭৬৪৪১৫</w:t>
            </w:r>
          </w:p>
          <w:p w:rsidR="00B2269F" w:rsidRPr="0034307B" w:rsidRDefault="00B2269F" w:rsidP="001077CF">
            <w:pPr>
              <w:rPr>
                <w:rFonts w:ascii="Nikosh" w:hAnsi="Nikosh" w:cs="Nikosh"/>
                <w:sz w:val="20"/>
                <w:szCs w:val="20"/>
              </w:rPr>
            </w:pPr>
            <w:hyperlink r:id="rId153" w:history="1">
              <w:r w:rsidRPr="0034307B">
                <w:rPr>
                  <w:rStyle w:val="Hyperlink"/>
                  <w:rFonts w:ascii="Nikosh" w:hAnsi="Nikosh" w:cs="Nikosh"/>
                  <w:sz w:val="20"/>
                  <w:szCs w:val="20"/>
                </w:rPr>
                <w:t>si4517608@gmail.com</w:t>
              </w:r>
            </w:hyperlink>
          </w:p>
          <w:p w:rsidR="00B2269F" w:rsidRDefault="00B2269F" w:rsidP="001077CF">
            <w:pPr>
              <w:spacing w:line="288" w:lineRule="atLeast"/>
              <w:rPr>
                <w:sz w:val="18"/>
                <w:szCs w:val="18"/>
              </w:rPr>
            </w:pPr>
          </w:p>
          <w:p w:rsidR="00B2269F" w:rsidRPr="008548DC" w:rsidRDefault="00B2269F" w:rsidP="001077CF">
            <w:pPr>
              <w:spacing w:line="288" w:lineRule="atLeast"/>
              <w:rPr>
                <w:rFonts w:ascii="Nikosh" w:hAnsi="Nikosh" w:cs="Nikosh"/>
                <w:color w:val="000000" w:themeColor="text1"/>
              </w:rPr>
            </w:pPr>
          </w:p>
        </w:tc>
      </w:tr>
    </w:tbl>
    <w:p w:rsidR="00B2269F" w:rsidRDefault="00B2269F" w:rsidP="00B2269F">
      <w:pPr>
        <w:rPr>
          <w:sz w:val="20"/>
          <w:szCs w:val="20"/>
        </w:rPr>
      </w:pPr>
    </w:p>
    <w:p w:rsidR="00963941" w:rsidRPr="00B2269F" w:rsidRDefault="00963941" w:rsidP="001E3F0F">
      <w:pPr>
        <w:rPr>
          <w:rFonts w:ascii="Nikosh" w:eastAsia="Calibri" w:hAnsi="Nikosh" w:cs="Nikosh"/>
          <w:sz w:val="26"/>
          <w:szCs w:val="26"/>
          <w:lang w:bidi="bn-IN"/>
        </w:rPr>
      </w:pPr>
      <w:bookmarkStart w:id="0" w:name="_GoBack"/>
      <w:bookmarkEnd w:id="0"/>
    </w:p>
    <w:sectPr w:rsidR="00963941" w:rsidRPr="00B2269F" w:rsidSect="00B2269F">
      <w:pgSz w:w="12240" w:h="20160" w:code="5"/>
      <w:pgMar w:top="1440" w:right="6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altName w:val="Dark Courier"/>
    <w:panose1 w:val="01010600010101010101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4"/>
    <w:multiLevelType w:val="multilevel"/>
    <w:tmpl w:val="00000004"/>
    <w:name w:val="WW8Num7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222527F9"/>
    <w:multiLevelType w:val="hybridMultilevel"/>
    <w:tmpl w:val="82A8F764"/>
    <w:lvl w:ilvl="0" w:tplc="CBD4307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064DC9"/>
    <w:multiLevelType w:val="hybridMultilevel"/>
    <w:tmpl w:val="E176232A"/>
    <w:lvl w:ilvl="0" w:tplc="CBD4307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B426E4"/>
    <w:multiLevelType w:val="multilevel"/>
    <w:tmpl w:val="454247A8"/>
    <w:lvl w:ilvl="0">
      <w:start w:val="3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914" w:hanging="900"/>
      </w:pPr>
      <w:rPr>
        <w:rFonts w:hint="default"/>
      </w:rPr>
    </w:lvl>
    <w:lvl w:ilvl="2">
      <w:start w:val="2033"/>
      <w:numFmt w:val="decimal"/>
      <w:lvlText w:val="%1-%2-%3"/>
      <w:lvlJc w:val="left"/>
      <w:pPr>
        <w:ind w:left="928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42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91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3C1D"/>
    <w:rsid w:val="0001255E"/>
    <w:rsid w:val="0003372D"/>
    <w:rsid w:val="00041797"/>
    <w:rsid w:val="000456EC"/>
    <w:rsid w:val="00050CBB"/>
    <w:rsid w:val="00052C6A"/>
    <w:rsid w:val="00055DB9"/>
    <w:rsid w:val="0007409C"/>
    <w:rsid w:val="000742F9"/>
    <w:rsid w:val="0008196B"/>
    <w:rsid w:val="000947AA"/>
    <w:rsid w:val="000A3876"/>
    <w:rsid w:val="000A3A55"/>
    <w:rsid w:val="000C1685"/>
    <w:rsid w:val="000E65EA"/>
    <w:rsid w:val="000F33DC"/>
    <w:rsid w:val="000F5D96"/>
    <w:rsid w:val="0010794C"/>
    <w:rsid w:val="00114313"/>
    <w:rsid w:val="00132190"/>
    <w:rsid w:val="00136EE1"/>
    <w:rsid w:val="00174D1D"/>
    <w:rsid w:val="00177B73"/>
    <w:rsid w:val="0018021B"/>
    <w:rsid w:val="00180C73"/>
    <w:rsid w:val="001A52D6"/>
    <w:rsid w:val="001B757F"/>
    <w:rsid w:val="001C1D0F"/>
    <w:rsid w:val="001C213E"/>
    <w:rsid w:val="001D0D78"/>
    <w:rsid w:val="001D7696"/>
    <w:rsid w:val="001E1F5F"/>
    <w:rsid w:val="001E3F0F"/>
    <w:rsid w:val="001F2B26"/>
    <w:rsid w:val="00222276"/>
    <w:rsid w:val="0023541D"/>
    <w:rsid w:val="00237610"/>
    <w:rsid w:val="00237EB6"/>
    <w:rsid w:val="00256110"/>
    <w:rsid w:val="002606AA"/>
    <w:rsid w:val="002654AF"/>
    <w:rsid w:val="002922E6"/>
    <w:rsid w:val="002A53E7"/>
    <w:rsid w:val="002B4A3A"/>
    <w:rsid w:val="002D258E"/>
    <w:rsid w:val="002E57DF"/>
    <w:rsid w:val="002E7FA2"/>
    <w:rsid w:val="003071B5"/>
    <w:rsid w:val="00316FF0"/>
    <w:rsid w:val="00323159"/>
    <w:rsid w:val="00324E0F"/>
    <w:rsid w:val="00331A61"/>
    <w:rsid w:val="00331CF1"/>
    <w:rsid w:val="00345A7E"/>
    <w:rsid w:val="0035303A"/>
    <w:rsid w:val="00357668"/>
    <w:rsid w:val="00365297"/>
    <w:rsid w:val="003669AF"/>
    <w:rsid w:val="0039289B"/>
    <w:rsid w:val="003A5067"/>
    <w:rsid w:val="003A6638"/>
    <w:rsid w:val="003B60E3"/>
    <w:rsid w:val="003C3656"/>
    <w:rsid w:val="003E52E8"/>
    <w:rsid w:val="003E54E0"/>
    <w:rsid w:val="003E7A79"/>
    <w:rsid w:val="00403A74"/>
    <w:rsid w:val="00407466"/>
    <w:rsid w:val="004163F3"/>
    <w:rsid w:val="00420689"/>
    <w:rsid w:val="004273C3"/>
    <w:rsid w:val="00430568"/>
    <w:rsid w:val="0043278F"/>
    <w:rsid w:val="0043385C"/>
    <w:rsid w:val="00441C8E"/>
    <w:rsid w:val="004430EC"/>
    <w:rsid w:val="0044739F"/>
    <w:rsid w:val="0045411D"/>
    <w:rsid w:val="0045745A"/>
    <w:rsid w:val="00457631"/>
    <w:rsid w:val="0046134B"/>
    <w:rsid w:val="00476F64"/>
    <w:rsid w:val="00491183"/>
    <w:rsid w:val="00492DD4"/>
    <w:rsid w:val="004A1A04"/>
    <w:rsid w:val="004A2F8D"/>
    <w:rsid w:val="004C0E01"/>
    <w:rsid w:val="004C4777"/>
    <w:rsid w:val="004E5CA8"/>
    <w:rsid w:val="00500CAB"/>
    <w:rsid w:val="005155A3"/>
    <w:rsid w:val="005231B4"/>
    <w:rsid w:val="00533638"/>
    <w:rsid w:val="00534D28"/>
    <w:rsid w:val="005470B9"/>
    <w:rsid w:val="00547DB8"/>
    <w:rsid w:val="00576676"/>
    <w:rsid w:val="005A089F"/>
    <w:rsid w:val="005A7C99"/>
    <w:rsid w:val="005B2A85"/>
    <w:rsid w:val="005C5403"/>
    <w:rsid w:val="005C7B6C"/>
    <w:rsid w:val="005D2D51"/>
    <w:rsid w:val="005E48BB"/>
    <w:rsid w:val="005F245A"/>
    <w:rsid w:val="005F33CB"/>
    <w:rsid w:val="0062450B"/>
    <w:rsid w:val="00626DA9"/>
    <w:rsid w:val="00651852"/>
    <w:rsid w:val="00657663"/>
    <w:rsid w:val="00657EA0"/>
    <w:rsid w:val="006648B5"/>
    <w:rsid w:val="00671A6D"/>
    <w:rsid w:val="006725C6"/>
    <w:rsid w:val="0067516F"/>
    <w:rsid w:val="00686137"/>
    <w:rsid w:val="00686B82"/>
    <w:rsid w:val="006871BC"/>
    <w:rsid w:val="0069099C"/>
    <w:rsid w:val="006A6451"/>
    <w:rsid w:val="006B0A3B"/>
    <w:rsid w:val="006B1EC9"/>
    <w:rsid w:val="006B5229"/>
    <w:rsid w:val="006E0C84"/>
    <w:rsid w:val="006E5BB7"/>
    <w:rsid w:val="006E78A7"/>
    <w:rsid w:val="006E7B6A"/>
    <w:rsid w:val="006F13EF"/>
    <w:rsid w:val="006F552F"/>
    <w:rsid w:val="006F6325"/>
    <w:rsid w:val="00701526"/>
    <w:rsid w:val="00702221"/>
    <w:rsid w:val="00703A67"/>
    <w:rsid w:val="00707B4F"/>
    <w:rsid w:val="00707DEE"/>
    <w:rsid w:val="00710A01"/>
    <w:rsid w:val="00713FDB"/>
    <w:rsid w:val="00722EF4"/>
    <w:rsid w:val="00737545"/>
    <w:rsid w:val="00740853"/>
    <w:rsid w:val="007456EF"/>
    <w:rsid w:val="00756698"/>
    <w:rsid w:val="0078381C"/>
    <w:rsid w:val="00791551"/>
    <w:rsid w:val="007957A7"/>
    <w:rsid w:val="00796000"/>
    <w:rsid w:val="007A2DB6"/>
    <w:rsid w:val="007A50EA"/>
    <w:rsid w:val="007B04F8"/>
    <w:rsid w:val="007B2843"/>
    <w:rsid w:val="007D0373"/>
    <w:rsid w:val="007D267E"/>
    <w:rsid w:val="007D39C2"/>
    <w:rsid w:val="007E504A"/>
    <w:rsid w:val="007E5148"/>
    <w:rsid w:val="007E63E4"/>
    <w:rsid w:val="007F3683"/>
    <w:rsid w:val="007F7648"/>
    <w:rsid w:val="008051A5"/>
    <w:rsid w:val="00841617"/>
    <w:rsid w:val="00846516"/>
    <w:rsid w:val="00853CE6"/>
    <w:rsid w:val="008878E5"/>
    <w:rsid w:val="0089114A"/>
    <w:rsid w:val="008A59A1"/>
    <w:rsid w:val="008E6463"/>
    <w:rsid w:val="008F1F3C"/>
    <w:rsid w:val="008F625D"/>
    <w:rsid w:val="00911015"/>
    <w:rsid w:val="00911100"/>
    <w:rsid w:val="00940D76"/>
    <w:rsid w:val="00945018"/>
    <w:rsid w:val="00952335"/>
    <w:rsid w:val="00952486"/>
    <w:rsid w:val="00953E42"/>
    <w:rsid w:val="00963941"/>
    <w:rsid w:val="009702E8"/>
    <w:rsid w:val="00973A92"/>
    <w:rsid w:val="009773AD"/>
    <w:rsid w:val="009976D9"/>
    <w:rsid w:val="009A0695"/>
    <w:rsid w:val="009A1822"/>
    <w:rsid w:val="009B6515"/>
    <w:rsid w:val="009E7D3A"/>
    <w:rsid w:val="00A0052E"/>
    <w:rsid w:val="00A02A5A"/>
    <w:rsid w:val="00A30226"/>
    <w:rsid w:val="00A31EB9"/>
    <w:rsid w:val="00A345A4"/>
    <w:rsid w:val="00A36204"/>
    <w:rsid w:val="00A404A6"/>
    <w:rsid w:val="00A4602E"/>
    <w:rsid w:val="00A462FB"/>
    <w:rsid w:val="00A6356F"/>
    <w:rsid w:val="00A83D1D"/>
    <w:rsid w:val="00A91743"/>
    <w:rsid w:val="00A93C1D"/>
    <w:rsid w:val="00AA254E"/>
    <w:rsid w:val="00AB2AC5"/>
    <w:rsid w:val="00AB721E"/>
    <w:rsid w:val="00AD23CA"/>
    <w:rsid w:val="00AD4D4B"/>
    <w:rsid w:val="00AE5212"/>
    <w:rsid w:val="00B07D80"/>
    <w:rsid w:val="00B150E9"/>
    <w:rsid w:val="00B17E79"/>
    <w:rsid w:val="00B2269F"/>
    <w:rsid w:val="00B24D03"/>
    <w:rsid w:val="00B37F4F"/>
    <w:rsid w:val="00B40997"/>
    <w:rsid w:val="00B60E3A"/>
    <w:rsid w:val="00B658DF"/>
    <w:rsid w:val="00B6727E"/>
    <w:rsid w:val="00B67582"/>
    <w:rsid w:val="00B73895"/>
    <w:rsid w:val="00B74D69"/>
    <w:rsid w:val="00B76EF6"/>
    <w:rsid w:val="00B85B7D"/>
    <w:rsid w:val="00BC11F4"/>
    <w:rsid w:val="00BC5383"/>
    <w:rsid w:val="00BD3DA4"/>
    <w:rsid w:val="00BD6E6E"/>
    <w:rsid w:val="00BE6FDB"/>
    <w:rsid w:val="00C1227D"/>
    <w:rsid w:val="00C30DBE"/>
    <w:rsid w:val="00C36053"/>
    <w:rsid w:val="00C37A99"/>
    <w:rsid w:val="00C37E51"/>
    <w:rsid w:val="00C4614E"/>
    <w:rsid w:val="00C5797E"/>
    <w:rsid w:val="00C70166"/>
    <w:rsid w:val="00C84B3B"/>
    <w:rsid w:val="00C90D4F"/>
    <w:rsid w:val="00C9169E"/>
    <w:rsid w:val="00C97992"/>
    <w:rsid w:val="00CB35BC"/>
    <w:rsid w:val="00CB6A64"/>
    <w:rsid w:val="00CC16BE"/>
    <w:rsid w:val="00CC3774"/>
    <w:rsid w:val="00CC7F96"/>
    <w:rsid w:val="00CE5755"/>
    <w:rsid w:val="00CE57F7"/>
    <w:rsid w:val="00CF1C37"/>
    <w:rsid w:val="00CF500C"/>
    <w:rsid w:val="00D03CB8"/>
    <w:rsid w:val="00D149F2"/>
    <w:rsid w:val="00D401EB"/>
    <w:rsid w:val="00D444AC"/>
    <w:rsid w:val="00D46315"/>
    <w:rsid w:val="00D61251"/>
    <w:rsid w:val="00D641F8"/>
    <w:rsid w:val="00D74195"/>
    <w:rsid w:val="00D74319"/>
    <w:rsid w:val="00D819C8"/>
    <w:rsid w:val="00D84FB1"/>
    <w:rsid w:val="00D94ECB"/>
    <w:rsid w:val="00DB08F9"/>
    <w:rsid w:val="00DC73B5"/>
    <w:rsid w:val="00DD643D"/>
    <w:rsid w:val="00DD73B6"/>
    <w:rsid w:val="00DE08A0"/>
    <w:rsid w:val="00DF049A"/>
    <w:rsid w:val="00E245EF"/>
    <w:rsid w:val="00E361A5"/>
    <w:rsid w:val="00E43F3F"/>
    <w:rsid w:val="00E460F5"/>
    <w:rsid w:val="00E67087"/>
    <w:rsid w:val="00E73826"/>
    <w:rsid w:val="00E75265"/>
    <w:rsid w:val="00E86367"/>
    <w:rsid w:val="00E90F18"/>
    <w:rsid w:val="00E96E7F"/>
    <w:rsid w:val="00EA27FA"/>
    <w:rsid w:val="00EB1992"/>
    <w:rsid w:val="00EC501D"/>
    <w:rsid w:val="00EF377F"/>
    <w:rsid w:val="00F057D8"/>
    <w:rsid w:val="00F14F01"/>
    <w:rsid w:val="00F17862"/>
    <w:rsid w:val="00F22E2C"/>
    <w:rsid w:val="00F248E0"/>
    <w:rsid w:val="00F26610"/>
    <w:rsid w:val="00F32F02"/>
    <w:rsid w:val="00F44382"/>
    <w:rsid w:val="00F562D4"/>
    <w:rsid w:val="00F60F98"/>
    <w:rsid w:val="00F62F11"/>
    <w:rsid w:val="00F669FE"/>
    <w:rsid w:val="00F7230A"/>
    <w:rsid w:val="00F736DE"/>
    <w:rsid w:val="00F81C1B"/>
    <w:rsid w:val="00F81DCC"/>
    <w:rsid w:val="00F82D49"/>
    <w:rsid w:val="00F91E9C"/>
    <w:rsid w:val="00F945DE"/>
    <w:rsid w:val="00FA1124"/>
    <w:rsid w:val="00FC158B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AABF4-EBEF-4F40-812C-42C4D094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BC"/>
  </w:style>
  <w:style w:type="paragraph" w:styleId="Heading1">
    <w:name w:val="heading 1"/>
    <w:basedOn w:val="Normal"/>
    <w:next w:val="Normal"/>
    <w:link w:val="Heading1Char"/>
    <w:uiPriority w:val="9"/>
    <w:qFormat/>
    <w:rsid w:val="00A93C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A93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C1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C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93C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93C1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Spacing">
    <w:name w:val="No Spacing"/>
    <w:link w:val="NoSpacingChar"/>
    <w:uiPriority w:val="1"/>
    <w:qFormat/>
    <w:rsid w:val="00A93C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93C1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93C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93C1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3C1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C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3C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1,References,List Paragraph (numbered (a)),List Paragraph2,Normal 2,Main numbered paragraph,Source,List_Paragraph,Multilevel para_II,MC Paragraphe Liste,Colorful List - Accent 11,Bullets,Akapit z listą BS,Citation List,列出段落"/>
    <w:basedOn w:val="Normal"/>
    <w:link w:val="ListParagraphChar"/>
    <w:uiPriority w:val="34"/>
    <w:qFormat/>
    <w:rsid w:val="00A93C1D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3C1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9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C1D"/>
  </w:style>
  <w:style w:type="paragraph" w:styleId="NormalWeb">
    <w:name w:val="Normal (Web)"/>
    <w:basedOn w:val="Normal"/>
    <w:uiPriority w:val="99"/>
    <w:unhideWhenUsed/>
    <w:rsid w:val="00A9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3C1D"/>
    <w:rPr>
      <w:i/>
      <w:iCs/>
    </w:rPr>
  </w:style>
  <w:style w:type="character" w:customStyle="1" w:styleId="noteno">
    <w:name w:val="noteno"/>
    <w:basedOn w:val="DefaultParagraphFont"/>
    <w:rsid w:val="00A93C1D"/>
  </w:style>
  <w:style w:type="character" w:customStyle="1" w:styleId="BodyTextChar">
    <w:name w:val="Body Text Char"/>
    <w:basedOn w:val="DefaultParagraphFont"/>
    <w:link w:val="BodyText"/>
    <w:semiHidden/>
    <w:rsid w:val="00A93C1D"/>
    <w:rPr>
      <w:rFonts w:ascii="SutonnyP" w:eastAsia="Times New Roman" w:hAnsi="SutonnyP" w:cs="Times New Roman"/>
      <w:b/>
      <w:sz w:val="30"/>
      <w:szCs w:val="20"/>
    </w:rPr>
  </w:style>
  <w:style w:type="paragraph" w:styleId="BodyText">
    <w:name w:val="Body Text"/>
    <w:basedOn w:val="Normal"/>
    <w:link w:val="BodyTextChar"/>
    <w:semiHidden/>
    <w:rsid w:val="00A93C1D"/>
    <w:pPr>
      <w:spacing w:after="0" w:line="240" w:lineRule="auto"/>
      <w:jc w:val="both"/>
    </w:pPr>
    <w:rPr>
      <w:rFonts w:ascii="SutonnyP" w:eastAsia="Times New Roman" w:hAnsi="SutonnyP" w:cs="Times New Roman"/>
      <w:b/>
      <w:sz w:val="30"/>
      <w:szCs w:val="20"/>
    </w:rPr>
  </w:style>
  <w:style w:type="character" w:customStyle="1" w:styleId="BodyText2Char">
    <w:name w:val="Body Text 2 Char"/>
    <w:basedOn w:val="DefaultParagraphFont"/>
    <w:link w:val="BodyText2"/>
    <w:rsid w:val="00A93C1D"/>
    <w:rPr>
      <w:rFonts w:ascii="SutonnyP" w:eastAsia="Times New Roman" w:hAnsi="SutonnyP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3C1D"/>
    <w:pPr>
      <w:tabs>
        <w:tab w:val="left" w:pos="2772"/>
      </w:tabs>
      <w:spacing w:after="0" w:line="240" w:lineRule="auto"/>
    </w:pPr>
    <w:rPr>
      <w:rFonts w:ascii="SutonnyP" w:eastAsia="Times New Roman" w:hAnsi="SutonnyP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3C1D"/>
    <w:rPr>
      <w:rFonts w:ascii="SutonnyMJ" w:eastAsia="Times New Roman" w:hAnsi="SutonnyMJ" w:cs="Times New Roman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A93C1D"/>
    <w:pPr>
      <w:spacing w:after="120" w:line="240" w:lineRule="auto"/>
      <w:ind w:left="360"/>
    </w:pPr>
    <w:rPr>
      <w:rFonts w:ascii="SutonnyMJ" w:eastAsia="Times New Roman" w:hAnsi="SutonnyMJ" w:cs="Times New Roman"/>
      <w:sz w:val="26"/>
      <w:szCs w:val="26"/>
    </w:rPr>
  </w:style>
  <w:style w:type="paragraph" w:customStyle="1" w:styleId="Heading">
    <w:name w:val="Heading"/>
    <w:basedOn w:val="Normal"/>
    <w:next w:val="BodyText"/>
    <w:rsid w:val="00A93C1D"/>
    <w:pPr>
      <w:suppressAutoHyphens/>
      <w:spacing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xl67">
    <w:name w:val="xl67"/>
    <w:basedOn w:val="Normal"/>
    <w:rsid w:val="00A93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utonnyMJ" w:eastAsia="Times New Roman" w:hAnsi="SutonnyMJ" w:cs="SutonnyMJ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A93C1D"/>
    <w:pPr>
      <w:spacing w:after="0" w:line="240" w:lineRule="auto"/>
      <w:ind w:left="6480" w:firstLine="720"/>
    </w:pPr>
    <w:rPr>
      <w:rFonts w:ascii="SutonnyP" w:eastAsia="Times New Roman" w:hAnsi="SutonnyP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C1D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C1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yiv1034658953msonormal">
    <w:name w:val="yiv1034658953msonormal"/>
    <w:basedOn w:val="Normal"/>
    <w:rsid w:val="00A9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3C1D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93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A93C1D"/>
    <w:rPr>
      <w:rFonts w:ascii="Consolas" w:hAnsi="Consolas"/>
      <w:sz w:val="20"/>
      <w:szCs w:val="20"/>
    </w:rPr>
  </w:style>
  <w:style w:type="character" w:customStyle="1" w:styleId="canedit">
    <w:name w:val="canedit"/>
    <w:basedOn w:val="DefaultParagraphFont"/>
    <w:rsid w:val="00A93C1D"/>
  </w:style>
  <w:style w:type="paragraph" w:styleId="BodyTextIndent2">
    <w:name w:val="Body Text Indent 2"/>
    <w:basedOn w:val="Normal"/>
    <w:link w:val="BodyTextIndent2Char"/>
    <w:rsid w:val="004273C3"/>
    <w:pPr>
      <w:spacing w:after="0" w:line="240" w:lineRule="auto"/>
      <w:ind w:left="540" w:hanging="540"/>
    </w:pPr>
    <w:rPr>
      <w:rFonts w:ascii="SutonnyMJ" w:eastAsia="Times New Roman" w:hAnsi="SutonnyMJ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73C3"/>
    <w:rPr>
      <w:rFonts w:ascii="SutonnyMJ" w:eastAsia="Times New Roman" w:hAnsi="SutonnyMJ" w:cs="Times New Roman"/>
      <w:sz w:val="28"/>
      <w:szCs w:val="20"/>
    </w:rPr>
  </w:style>
  <w:style w:type="table" w:styleId="TableGrid">
    <w:name w:val="Table Grid"/>
    <w:basedOn w:val="TableNormal"/>
    <w:uiPriority w:val="39"/>
    <w:rsid w:val="00963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53E42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 Paragraph1 Char,References Char,List Paragraph (numbered (a)) Char,List Paragraph2 Char,Normal 2 Char,Main numbered paragraph Char,Source Char,List_Paragraph Char,Multilevel para_II Char,MC Paragraphe Liste Char,Bullets Char"/>
    <w:link w:val="ListParagraph"/>
    <w:uiPriority w:val="34"/>
    <w:qFormat/>
    <w:locked/>
    <w:rsid w:val="00B2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hakurgaon.gov.bd/" TargetMode="External"/><Relationship Id="rId21" Type="http://schemas.openxmlformats.org/officeDocument/2006/relationships/hyperlink" Target="mailto:hossainforhad99@gmail.com" TargetMode="External"/><Relationship Id="rId42" Type="http://schemas.openxmlformats.org/officeDocument/2006/relationships/hyperlink" Target="http://www.bandarban.gov.bd/" TargetMode="External"/><Relationship Id="rId63" Type="http://schemas.openxmlformats.org/officeDocument/2006/relationships/hyperlink" Target="http://www.jhenaidah.gov.bd/" TargetMode="External"/><Relationship Id="rId84" Type="http://schemas.openxmlformats.org/officeDocument/2006/relationships/hyperlink" Target="mailto:shafiqulislamytc@gmail.com" TargetMode="External"/><Relationship Id="rId138" Type="http://schemas.openxmlformats.org/officeDocument/2006/relationships/hyperlink" Target="http://www.sunamganj.gov.bd/" TargetMode="External"/><Relationship Id="rId107" Type="http://schemas.openxmlformats.org/officeDocument/2006/relationships/hyperlink" Target="mailto:mehedulislam966@gmail.com" TargetMode="External"/><Relationship Id="rId11" Type="http://schemas.openxmlformats.org/officeDocument/2006/relationships/hyperlink" Target="mailto:anamulhoq72@gmail.com" TargetMode="External"/><Relationship Id="rId32" Type="http://schemas.openxmlformats.org/officeDocument/2006/relationships/hyperlink" Target="http://www.faridpur.gov.bd/" TargetMode="External"/><Relationship Id="rId53" Type="http://schemas.openxmlformats.org/officeDocument/2006/relationships/hyperlink" Target="http://www.rangamati.gov.bd/" TargetMode="External"/><Relationship Id="rId74" Type="http://schemas.openxmlformats.org/officeDocument/2006/relationships/hyperlink" Target="http://www.magura.gov.bd/" TargetMode="External"/><Relationship Id="rId128" Type="http://schemas.openxmlformats.org/officeDocument/2006/relationships/hyperlink" Target="mailto:zakirdyd@gmail.com" TargetMode="External"/><Relationship Id="rId149" Type="http://schemas.openxmlformats.org/officeDocument/2006/relationships/hyperlink" Target="mailto:arsheddyd77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hatemdyd@gmail.com" TargetMode="External"/><Relationship Id="rId22" Type="http://schemas.openxmlformats.org/officeDocument/2006/relationships/hyperlink" Target="http://www.manikganj.gov.bd/" TargetMode="External"/><Relationship Id="rId27" Type="http://schemas.openxmlformats.org/officeDocument/2006/relationships/hyperlink" Target="http://www.rajbari.gov.bd/" TargetMode="External"/><Relationship Id="rId43" Type="http://schemas.openxmlformats.org/officeDocument/2006/relationships/hyperlink" Target="mailto:shandarani@gmail.com" TargetMode="External"/><Relationship Id="rId48" Type="http://schemas.openxmlformats.org/officeDocument/2006/relationships/hyperlink" Target="mailto:apupo@gmail.com" TargetMode="External"/><Relationship Id="rId64" Type="http://schemas.openxmlformats.org/officeDocument/2006/relationships/hyperlink" Target="http://www.jessore.gov.bd/" TargetMode="External"/><Relationship Id="rId69" Type="http://schemas.openxmlformats.org/officeDocument/2006/relationships/hyperlink" Target="mailto:aringhatak@gmail.com" TargetMode="External"/><Relationship Id="rId113" Type="http://schemas.openxmlformats.org/officeDocument/2006/relationships/hyperlink" Target="http://www.lalmonirhat.gov.bd/" TargetMode="External"/><Relationship Id="rId118" Type="http://schemas.openxmlformats.org/officeDocument/2006/relationships/hyperlink" Target="mailto:dydshowkatali@gmail.com" TargetMode="External"/><Relationship Id="rId134" Type="http://schemas.openxmlformats.org/officeDocument/2006/relationships/hyperlink" Target="mailto:tareqislamjubo3@gmail.com" TargetMode="External"/><Relationship Id="rId139" Type="http://schemas.openxmlformats.org/officeDocument/2006/relationships/hyperlink" Target="mailto:0171621642emdadhaque@gmail.com" TargetMode="External"/><Relationship Id="rId80" Type="http://schemas.openxmlformats.org/officeDocument/2006/relationships/hyperlink" Target="mailto:ctawalmridha@gmaiil.com" TargetMode="External"/><Relationship Id="rId85" Type="http://schemas.openxmlformats.org/officeDocument/2006/relationships/hyperlink" Target="http://www.chapainawabganj.gov.bd/" TargetMode="External"/><Relationship Id="rId150" Type="http://schemas.openxmlformats.org/officeDocument/2006/relationships/hyperlink" Target="mailto:latif1973ytc@gmail.com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gazipur.gov.bd/" TargetMode="External"/><Relationship Id="rId17" Type="http://schemas.openxmlformats.org/officeDocument/2006/relationships/hyperlink" Target="http://www.tangail.gov.bd/" TargetMode="External"/><Relationship Id="rId33" Type="http://schemas.openxmlformats.org/officeDocument/2006/relationships/hyperlink" Target="http://www.chittagong.gov.bd/" TargetMode="External"/><Relationship Id="rId38" Type="http://schemas.openxmlformats.org/officeDocument/2006/relationships/hyperlink" Target="http://www.coxsbazar.gov.bd/" TargetMode="External"/><Relationship Id="rId59" Type="http://schemas.openxmlformats.org/officeDocument/2006/relationships/hyperlink" Target="http://www.khulna.gov.bd/" TargetMode="External"/><Relationship Id="rId103" Type="http://schemas.openxmlformats.org/officeDocument/2006/relationships/hyperlink" Target="mailto:shahriar.dvm@gmail.com" TargetMode="External"/><Relationship Id="rId108" Type="http://schemas.openxmlformats.org/officeDocument/2006/relationships/hyperlink" Target="mailto:rahmanashik4155@gmail.com" TargetMode="External"/><Relationship Id="rId124" Type="http://schemas.openxmlformats.org/officeDocument/2006/relationships/hyperlink" Target="mailto:sanjibytc@gmail.com" TargetMode="External"/><Relationship Id="rId129" Type="http://schemas.openxmlformats.org/officeDocument/2006/relationships/hyperlink" Target="http://www.pirojpur.gov.bd/" TargetMode="External"/><Relationship Id="rId54" Type="http://schemas.openxmlformats.org/officeDocument/2006/relationships/hyperlink" Target="mailto:almasud04@gmail.com" TargetMode="External"/><Relationship Id="rId70" Type="http://schemas.openxmlformats.org/officeDocument/2006/relationships/hyperlink" Target="http://www.narail.gov.bd/" TargetMode="External"/><Relationship Id="rId75" Type="http://schemas.openxmlformats.org/officeDocument/2006/relationships/hyperlink" Target="mailto:mizankst79@gmail.com" TargetMode="External"/><Relationship Id="rId91" Type="http://schemas.openxmlformats.org/officeDocument/2006/relationships/hyperlink" Target="mailto:chapalsakar808@gmail.com" TargetMode="External"/><Relationship Id="rId96" Type="http://schemas.openxmlformats.org/officeDocument/2006/relationships/hyperlink" Target="mailto:jakariaalambau@gmail.com" TargetMode="External"/><Relationship Id="rId140" Type="http://schemas.openxmlformats.org/officeDocument/2006/relationships/hyperlink" Target="http://www.mymensingh.gov.bd/" TargetMode="External"/><Relationship Id="rId145" Type="http://schemas.openxmlformats.org/officeDocument/2006/relationships/hyperlink" Target="http://www.netrokona.gov.bd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ashakhan109@gmail.com" TargetMode="External"/><Relationship Id="rId23" Type="http://schemas.openxmlformats.org/officeDocument/2006/relationships/hyperlink" Target="mailto:zahirudyd@gmail.com" TargetMode="External"/><Relationship Id="rId28" Type="http://schemas.openxmlformats.org/officeDocument/2006/relationships/hyperlink" Target="http://www.madaripur.gov.bd/" TargetMode="External"/><Relationship Id="rId49" Type="http://schemas.openxmlformats.org/officeDocument/2006/relationships/hyperlink" Target="http://www.feni.gov.bd/" TargetMode="External"/><Relationship Id="rId114" Type="http://schemas.openxmlformats.org/officeDocument/2006/relationships/hyperlink" Target="mailto:md.mizan79@gmail.com" TargetMode="External"/><Relationship Id="rId119" Type="http://schemas.openxmlformats.org/officeDocument/2006/relationships/hyperlink" Target="mailto:nimysarker9@gmail.com" TargetMode="External"/><Relationship Id="rId44" Type="http://schemas.openxmlformats.org/officeDocument/2006/relationships/hyperlink" Target="mailto:mohammadhossan1977@gmail.com" TargetMode="External"/><Relationship Id="rId60" Type="http://schemas.openxmlformats.org/officeDocument/2006/relationships/hyperlink" Target="http://www.bagerhat.gov.bd/" TargetMode="External"/><Relationship Id="rId65" Type="http://schemas.openxmlformats.org/officeDocument/2006/relationships/hyperlink" Target="mailto:asadengr1982@gmail.com" TargetMode="External"/><Relationship Id="rId81" Type="http://schemas.openxmlformats.org/officeDocument/2006/relationships/hyperlink" Target="http://www.natore.gov.bd/" TargetMode="External"/><Relationship Id="rId86" Type="http://schemas.openxmlformats.org/officeDocument/2006/relationships/hyperlink" Target="mailto:saidurdyd1000@gmail.com" TargetMode="External"/><Relationship Id="rId130" Type="http://schemas.openxmlformats.org/officeDocument/2006/relationships/hyperlink" Target="mailto:dydkalam@gmail.com" TargetMode="External"/><Relationship Id="rId135" Type="http://schemas.openxmlformats.org/officeDocument/2006/relationships/hyperlink" Target="http://www.habiganj.gov.bd/" TargetMode="External"/><Relationship Id="rId151" Type="http://schemas.openxmlformats.org/officeDocument/2006/relationships/hyperlink" Target="mailto:arifdydmys@gmail.com" TargetMode="External"/><Relationship Id="rId13" Type="http://schemas.openxmlformats.org/officeDocument/2006/relationships/hyperlink" Target="mailto:mdsayedshariar@gmail.com" TargetMode="External"/><Relationship Id="rId18" Type="http://schemas.openxmlformats.org/officeDocument/2006/relationships/hyperlink" Target="mailto:suswo77@gmail.com" TargetMode="External"/><Relationship Id="rId39" Type="http://schemas.openxmlformats.org/officeDocument/2006/relationships/hyperlink" Target="http://www.khagrachhari.gov.bd/" TargetMode="External"/><Relationship Id="rId109" Type="http://schemas.openxmlformats.org/officeDocument/2006/relationships/hyperlink" Target="http://www.dinajpur.gov.bd/" TargetMode="External"/><Relationship Id="rId34" Type="http://schemas.openxmlformats.org/officeDocument/2006/relationships/hyperlink" Target="mailto:shahidyouth@gmail.com" TargetMode="External"/><Relationship Id="rId50" Type="http://schemas.openxmlformats.org/officeDocument/2006/relationships/hyperlink" Target="mailto:debnath1074@yah00.com" TargetMode="External"/><Relationship Id="rId55" Type="http://schemas.openxmlformats.org/officeDocument/2006/relationships/hyperlink" Target="http://www.noakhali.gov.bd/" TargetMode="External"/><Relationship Id="rId76" Type="http://schemas.openxmlformats.org/officeDocument/2006/relationships/hyperlink" Target="mailto:ronjumia80@gmail.com" TargetMode="External"/><Relationship Id="rId97" Type="http://schemas.openxmlformats.org/officeDocument/2006/relationships/hyperlink" Target="mailto:ytcdyd@gmail.com" TargetMode="External"/><Relationship Id="rId104" Type="http://schemas.openxmlformats.org/officeDocument/2006/relationships/hyperlink" Target="http://www.kurigram.gov.bd/" TargetMode="External"/><Relationship Id="rId120" Type="http://schemas.openxmlformats.org/officeDocument/2006/relationships/hyperlink" Target="http://www.barisal.gov.bd/" TargetMode="External"/><Relationship Id="rId125" Type="http://schemas.openxmlformats.org/officeDocument/2006/relationships/hyperlink" Target="http://www.barguna.gov.bd/" TargetMode="External"/><Relationship Id="rId141" Type="http://schemas.openxmlformats.org/officeDocument/2006/relationships/hyperlink" Target="mailto:dyd.bari@gmail.com" TargetMode="External"/><Relationship Id="rId146" Type="http://schemas.openxmlformats.org/officeDocument/2006/relationships/hyperlink" Target="mailto:tanshen1975@gmail.com" TargetMode="External"/><Relationship Id="rId7" Type="http://schemas.openxmlformats.org/officeDocument/2006/relationships/hyperlink" Target="mailto:Rakter233@gmail.com" TargetMode="External"/><Relationship Id="rId71" Type="http://schemas.openxmlformats.org/officeDocument/2006/relationships/hyperlink" Target="mailto:100@gmail.com" TargetMode="External"/><Relationship Id="rId92" Type="http://schemas.openxmlformats.org/officeDocument/2006/relationships/hyperlink" Target="tel:017164459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gopalganj.gov.bd/" TargetMode="External"/><Relationship Id="rId24" Type="http://schemas.openxmlformats.org/officeDocument/2006/relationships/hyperlink" Target="mailto:pavelrokibul@gmail.com" TargetMode="External"/><Relationship Id="rId40" Type="http://schemas.openxmlformats.org/officeDocument/2006/relationships/hyperlink" Target="mailto:hossainsujat1977@gmail.com" TargetMode="External"/><Relationship Id="rId45" Type="http://schemas.openxmlformats.org/officeDocument/2006/relationships/hyperlink" Target="http://www.comilla.gov.bd/" TargetMode="External"/><Relationship Id="rId66" Type="http://schemas.openxmlformats.org/officeDocument/2006/relationships/hyperlink" Target="mailto:pcr7856@gmail.com" TargetMode="External"/><Relationship Id="rId87" Type="http://schemas.openxmlformats.org/officeDocument/2006/relationships/hyperlink" Target="mailto:hannandyd10@gmail.com" TargetMode="External"/><Relationship Id="rId110" Type="http://schemas.openxmlformats.org/officeDocument/2006/relationships/hyperlink" Target="mailto:rayhanbdjamal1972@gmail.com" TargetMode="External"/><Relationship Id="rId115" Type="http://schemas.openxmlformats.org/officeDocument/2006/relationships/hyperlink" Target="http://www.nilphamari.gov.bd/" TargetMode="External"/><Relationship Id="rId131" Type="http://schemas.openxmlformats.org/officeDocument/2006/relationships/hyperlink" Target="http://www.sylhet.gov.bd/" TargetMode="External"/><Relationship Id="rId136" Type="http://schemas.openxmlformats.org/officeDocument/2006/relationships/hyperlink" Target="mailto:Mahbubulalam884@gmail.com" TargetMode="External"/><Relationship Id="rId61" Type="http://schemas.openxmlformats.org/officeDocument/2006/relationships/hyperlink" Target="mailto:asadsheikhdyd@gmail.com" TargetMode="External"/><Relationship Id="rId82" Type="http://schemas.openxmlformats.org/officeDocument/2006/relationships/hyperlink" Target="mailto:asaduzzaman735@gmail.com" TargetMode="External"/><Relationship Id="rId152" Type="http://schemas.openxmlformats.org/officeDocument/2006/relationships/hyperlink" Target="mailto:arahmandyd69@gmail.com" TargetMode="External"/><Relationship Id="rId19" Type="http://schemas.openxmlformats.org/officeDocument/2006/relationships/hyperlink" Target="http://www.kishoreganj.gov.bd/" TargetMode="External"/><Relationship Id="rId14" Type="http://schemas.openxmlformats.org/officeDocument/2006/relationships/hyperlink" Target="http://www.narayanganj.gov.bd/" TargetMode="External"/><Relationship Id="rId30" Type="http://schemas.openxmlformats.org/officeDocument/2006/relationships/hyperlink" Target="http://www.gopalganj.gov.bd/" TargetMode="External"/><Relationship Id="rId35" Type="http://schemas.openxmlformats.org/officeDocument/2006/relationships/hyperlink" Target="mailto:prabirbanik289@gmail.com" TargetMode="External"/><Relationship Id="rId56" Type="http://schemas.openxmlformats.org/officeDocument/2006/relationships/hyperlink" Target="http://www.chandpur.gov.bd/" TargetMode="External"/><Relationship Id="rId77" Type="http://schemas.openxmlformats.org/officeDocument/2006/relationships/hyperlink" Target="mailto:osmangoniytcmagura3@gmail.com" TargetMode="External"/><Relationship Id="rId100" Type="http://schemas.openxmlformats.org/officeDocument/2006/relationships/hyperlink" Target="mailto:latifulbari268@gmail.com" TargetMode="External"/><Relationship Id="rId105" Type="http://schemas.openxmlformats.org/officeDocument/2006/relationships/hyperlink" Target="mailto:tazuddindyd@gmail.com" TargetMode="External"/><Relationship Id="rId126" Type="http://schemas.openxmlformats.org/officeDocument/2006/relationships/hyperlink" Target="http://www.jhalakathi.gov.bd/" TargetMode="External"/><Relationship Id="rId147" Type="http://schemas.openxmlformats.org/officeDocument/2006/relationships/hyperlink" Target="http://www.sherpur.gov.bd/" TargetMode="External"/><Relationship Id="rId8" Type="http://schemas.openxmlformats.org/officeDocument/2006/relationships/hyperlink" Target="mailto:Patwary.dyd@gmail.com" TargetMode="External"/><Relationship Id="rId51" Type="http://schemas.openxmlformats.org/officeDocument/2006/relationships/hyperlink" Target="http://www.brahmanbaria.gov.bd/" TargetMode="External"/><Relationship Id="rId72" Type="http://schemas.openxmlformats.org/officeDocument/2006/relationships/hyperlink" Target="http://www.chuadanga.gov.bd/" TargetMode="External"/><Relationship Id="rId93" Type="http://schemas.openxmlformats.org/officeDocument/2006/relationships/hyperlink" Target="http://www.sirajganj.gov.bd/" TargetMode="External"/><Relationship Id="rId98" Type="http://schemas.openxmlformats.org/officeDocument/2006/relationships/hyperlink" Target="http://www.bogra.gov.bd/" TargetMode="External"/><Relationship Id="rId121" Type="http://schemas.openxmlformats.org/officeDocument/2006/relationships/hyperlink" Target="mailto:hmallick10aug@gmail.com" TargetMode="External"/><Relationship Id="rId142" Type="http://schemas.openxmlformats.org/officeDocument/2006/relationships/hyperlink" Target="mailto:uddinrukun46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munshiganj.gov.bd/" TargetMode="External"/><Relationship Id="rId46" Type="http://schemas.openxmlformats.org/officeDocument/2006/relationships/hyperlink" Target="mailto:anisrac@gmail.com" TargetMode="External"/><Relationship Id="rId67" Type="http://schemas.openxmlformats.org/officeDocument/2006/relationships/hyperlink" Target="mailto:raihan.mahmud88@gmail.com" TargetMode="External"/><Relationship Id="rId116" Type="http://schemas.openxmlformats.org/officeDocument/2006/relationships/hyperlink" Target="http://www.gaibandha.gov.bd/" TargetMode="External"/><Relationship Id="rId137" Type="http://schemas.openxmlformats.org/officeDocument/2006/relationships/hyperlink" Target="mailto:gaziamir99@gmail.com" TargetMode="External"/><Relationship Id="rId20" Type="http://schemas.openxmlformats.org/officeDocument/2006/relationships/hyperlink" Target="mailto:alauddinkishore@gmail.com" TargetMode="External"/><Relationship Id="rId41" Type="http://schemas.openxmlformats.org/officeDocument/2006/relationships/hyperlink" Target="mailto:chakma.sumedha1988@gmail.com" TargetMode="External"/><Relationship Id="rId62" Type="http://schemas.openxmlformats.org/officeDocument/2006/relationships/hyperlink" Target="mailto:ins.sharifuldyd@gmail.com" TargetMode="External"/><Relationship Id="rId83" Type="http://schemas.openxmlformats.org/officeDocument/2006/relationships/hyperlink" Target="http://www.joypurhat.gov.bd/" TargetMode="External"/><Relationship Id="rId88" Type="http://schemas.openxmlformats.org/officeDocument/2006/relationships/hyperlink" Target="mailto:76003@gmail.com" TargetMode="External"/><Relationship Id="rId111" Type="http://schemas.openxmlformats.org/officeDocument/2006/relationships/hyperlink" Target="mailto:rizwanurhaque@gmail.com" TargetMode="External"/><Relationship Id="rId132" Type="http://schemas.openxmlformats.org/officeDocument/2006/relationships/hyperlink" Target="mailto:drrumahmud@gmail.com" TargetMode="External"/><Relationship Id="rId153" Type="http://schemas.openxmlformats.org/officeDocument/2006/relationships/hyperlink" Target="mailto:si4517608@gmail.com" TargetMode="External"/><Relationship Id="rId15" Type="http://schemas.openxmlformats.org/officeDocument/2006/relationships/hyperlink" Target="mailto:mahmudulhasan541983@gmail.com" TargetMode="External"/><Relationship Id="rId36" Type="http://schemas.openxmlformats.org/officeDocument/2006/relationships/hyperlink" Target="http://www.coxsbazar.gov.bd/" TargetMode="External"/><Relationship Id="rId57" Type="http://schemas.openxmlformats.org/officeDocument/2006/relationships/hyperlink" Target="mailto:fakhruddinmobarak5@gmail.com" TargetMode="External"/><Relationship Id="rId106" Type="http://schemas.openxmlformats.org/officeDocument/2006/relationships/hyperlink" Target="http://www.panchagarh.gov.bd/" TargetMode="External"/><Relationship Id="rId127" Type="http://schemas.openxmlformats.org/officeDocument/2006/relationships/hyperlink" Target="http://www.patuakhali.gov.bd/" TargetMode="External"/><Relationship Id="rId10" Type="http://schemas.openxmlformats.org/officeDocument/2006/relationships/hyperlink" Target="mailto:makjana71@gmail.com" TargetMode="External"/><Relationship Id="rId31" Type="http://schemas.openxmlformats.org/officeDocument/2006/relationships/hyperlink" Target="mailto:skmehidi1974@gmail.com" TargetMode="External"/><Relationship Id="rId52" Type="http://schemas.openxmlformats.org/officeDocument/2006/relationships/hyperlink" Target="mailto:azharuljubo@gmail.com" TargetMode="External"/><Relationship Id="rId73" Type="http://schemas.openxmlformats.org/officeDocument/2006/relationships/hyperlink" Target="http://www.kushtia.gov.bd/" TargetMode="External"/><Relationship Id="rId78" Type="http://schemas.openxmlformats.org/officeDocument/2006/relationships/hyperlink" Target="http://www.rajshahi.gov.bd/" TargetMode="External"/><Relationship Id="rId94" Type="http://schemas.openxmlformats.org/officeDocument/2006/relationships/hyperlink" Target="http://www.pabna.gov.bd/" TargetMode="External"/><Relationship Id="rId99" Type="http://schemas.openxmlformats.org/officeDocument/2006/relationships/hyperlink" Target="mailto:Kabirdyd1972@gmail.com" TargetMode="External"/><Relationship Id="rId101" Type="http://schemas.openxmlformats.org/officeDocument/2006/relationships/hyperlink" Target="http://www.rangpur.gov.bd/" TargetMode="External"/><Relationship Id="rId122" Type="http://schemas.openxmlformats.org/officeDocument/2006/relationships/hyperlink" Target="http://www.bhola.gov.bd/" TargetMode="External"/><Relationship Id="rId143" Type="http://schemas.openxmlformats.org/officeDocument/2006/relationships/hyperlink" Target="http://www.jamalpur.gov.bd/" TargetMode="External"/><Relationship Id="rId148" Type="http://schemas.openxmlformats.org/officeDocument/2006/relationships/hyperlink" Target="mailto:hr.khan20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singdi.gov.bd/" TargetMode="External"/><Relationship Id="rId26" Type="http://schemas.openxmlformats.org/officeDocument/2006/relationships/hyperlink" Target="mailto:fahmedalama79@gmail.com" TargetMode="External"/><Relationship Id="rId47" Type="http://schemas.openxmlformats.org/officeDocument/2006/relationships/hyperlink" Target="mailto:rnazvy@gmail.com" TargetMode="External"/><Relationship Id="rId68" Type="http://schemas.openxmlformats.org/officeDocument/2006/relationships/hyperlink" Target="http://www.meherpur.gov.bd/" TargetMode="External"/><Relationship Id="rId89" Type="http://schemas.openxmlformats.org/officeDocument/2006/relationships/hyperlink" Target="http://www.naogaon.gov.bd/" TargetMode="External"/><Relationship Id="rId112" Type="http://schemas.openxmlformats.org/officeDocument/2006/relationships/hyperlink" Target="mailto:kbdsamiulchowdhury@gmail.com" TargetMode="External"/><Relationship Id="rId133" Type="http://schemas.openxmlformats.org/officeDocument/2006/relationships/hyperlink" Target="http://www.moulvibazar.gov.bd/" TargetMode="External"/><Relationship Id="rId154" Type="http://schemas.openxmlformats.org/officeDocument/2006/relationships/fontTable" Target="fontTable.xml"/><Relationship Id="rId16" Type="http://schemas.openxmlformats.org/officeDocument/2006/relationships/hyperlink" Target="mailto:i.rafiqul8019@gmail.com" TargetMode="External"/><Relationship Id="rId37" Type="http://schemas.openxmlformats.org/officeDocument/2006/relationships/hyperlink" Target="http://www.coxsbazar.gov.bd/" TargetMode="External"/><Relationship Id="rId58" Type="http://schemas.openxmlformats.org/officeDocument/2006/relationships/hyperlink" Target="mailto:hasanhassanuzzaman9@gmail.com" TargetMode="External"/><Relationship Id="rId79" Type="http://schemas.openxmlformats.org/officeDocument/2006/relationships/hyperlink" Target="mailto:munir09ru@gmail.com" TargetMode="External"/><Relationship Id="rId102" Type="http://schemas.openxmlformats.org/officeDocument/2006/relationships/hyperlink" Target="mailto:sujan.insdyd@gmail.com" TargetMode="External"/><Relationship Id="rId123" Type="http://schemas.openxmlformats.org/officeDocument/2006/relationships/hyperlink" Target="mailto:motaher485@gmail.com" TargetMode="External"/><Relationship Id="rId144" Type="http://schemas.openxmlformats.org/officeDocument/2006/relationships/hyperlink" Target="mailto:kazianisur74@gmail.com" TargetMode="External"/><Relationship Id="rId90" Type="http://schemas.openxmlformats.org/officeDocument/2006/relationships/hyperlink" Target="mailto:nazrul4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AB75-F5F2-483A-A217-1A0482F4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6</cp:revision>
  <cp:lastPrinted>2024-05-14T13:58:00Z</cp:lastPrinted>
  <dcterms:created xsi:type="dcterms:W3CDTF">2024-06-06T06:20:00Z</dcterms:created>
  <dcterms:modified xsi:type="dcterms:W3CDTF">2024-06-12T05:56:00Z</dcterms:modified>
</cp:coreProperties>
</file>